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9611" w14:textId="7ACE2556" w:rsidR="007140F3" w:rsidRPr="00407BD7" w:rsidRDefault="007140F3" w:rsidP="007140F3"/>
    <w:p w14:paraId="517B3B7E" w14:textId="769F4F35" w:rsidR="00EE6087" w:rsidRDefault="007F2D14" w:rsidP="00EE6087">
      <w:pPr>
        <w:ind w:left="720"/>
      </w:pPr>
      <w:hyperlink r:id="rId7" w:history="1">
        <w:r w:rsidRPr="00437901">
          <w:rPr>
            <w:rStyle w:val="Hyperlink"/>
          </w:rPr>
          <w:t>https://www.thedailystar.net/daily-star-books/news/bias-and-bigotry-shaped-churchills-politics-south-asia-3201776</w:t>
        </w:r>
      </w:hyperlink>
    </w:p>
    <w:p w14:paraId="28A43E5C" w14:textId="58AE9039" w:rsidR="007F2D14" w:rsidRDefault="007F2D14" w:rsidP="00EE6087">
      <w:pPr>
        <w:ind w:left="720"/>
      </w:pPr>
    </w:p>
    <w:p w14:paraId="3BDFD12B" w14:textId="781A5C27" w:rsidR="007F2D14" w:rsidRDefault="007F2D14" w:rsidP="00EE6087">
      <w:pPr>
        <w:ind w:left="720"/>
      </w:pPr>
      <w:r>
        <w:t>The Daily Star, 23 December 2022</w:t>
      </w:r>
    </w:p>
    <w:p w14:paraId="67A00AE2" w14:textId="77777777" w:rsidR="007F2D14" w:rsidRDefault="007F2D14" w:rsidP="00EE6087">
      <w:pPr>
        <w:ind w:left="720"/>
      </w:pPr>
    </w:p>
    <w:p w14:paraId="10F40612" w14:textId="77777777" w:rsidR="007F2D14" w:rsidRPr="007F2D14" w:rsidRDefault="007F2D14" w:rsidP="007F2D14">
      <w:pPr>
        <w:ind w:left="720"/>
        <w:rPr>
          <w:lang w:val="en-IN"/>
        </w:rPr>
      </w:pPr>
      <w:r w:rsidRPr="007F2D14">
        <w:rPr>
          <w:lang w:val="en-IN"/>
        </w:rPr>
        <w:t>BOOK REVIEW: NONFICTION</w:t>
      </w:r>
    </w:p>
    <w:p w14:paraId="7C99A026" w14:textId="77777777" w:rsidR="007F2D14" w:rsidRPr="007F2D14" w:rsidRDefault="007F2D14" w:rsidP="007F2D14">
      <w:pPr>
        <w:ind w:left="720"/>
        <w:rPr>
          <w:lang w:val="en-IN"/>
        </w:rPr>
      </w:pPr>
      <w:r w:rsidRPr="007F2D14">
        <w:rPr>
          <w:lang w:val="en-IN"/>
        </w:rPr>
        <w:t>Bias and bigotry shaped Churchill’s politics in South Asia</w:t>
      </w:r>
    </w:p>
    <w:p w14:paraId="3CE9B714" w14:textId="5DA3AA87" w:rsidR="007F2D14" w:rsidRPr="00D014B1" w:rsidRDefault="00D014B1" w:rsidP="00D014B1">
      <w:pPr>
        <w:ind w:left="720"/>
        <w:rPr>
          <w:lang w:val="en-IN"/>
        </w:rPr>
      </w:pPr>
      <w:r w:rsidRPr="00D014B1">
        <w:rPr>
          <w:lang w:val="en-IN"/>
        </w:rPr>
        <w:t>‘Churchill and India: Manipulation or Betrayal?’ by Kishan S Rana (Routledge, Oxford, 2023)</w:t>
      </w:r>
    </w:p>
    <w:p w14:paraId="2F65A6DB" w14:textId="77777777" w:rsidR="007F2D14" w:rsidRPr="00407BD7" w:rsidRDefault="007F2D14" w:rsidP="00EE6087">
      <w:pPr>
        <w:ind w:left="720"/>
      </w:pPr>
    </w:p>
    <w:p w14:paraId="0628506F" w14:textId="700D4A6D" w:rsidR="00B152ED" w:rsidRDefault="00B152ED" w:rsidP="00B152ED">
      <w:pPr>
        <w:ind w:left="720"/>
        <w:rPr>
          <w:lang w:val="en-IN"/>
        </w:rPr>
      </w:pPr>
      <w:r>
        <w:rPr>
          <w:lang w:val="en-IN"/>
        </w:rPr>
        <w:t>W</w:t>
      </w:r>
      <w:r w:rsidRPr="00B152ED">
        <w:rPr>
          <w:lang w:val="en-IN"/>
        </w:rPr>
        <w:t>inston Churchill looms large in British and European narratives of the 20th century, as also in the history of the Indian sub-continent. But, while in the West he is celebrated as leader and hero, his role in India's political trajectory is less known.</w:t>
      </w:r>
    </w:p>
    <w:p w14:paraId="48ED3C25" w14:textId="77777777" w:rsidR="00D014B1" w:rsidRPr="00B152ED" w:rsidRDefault="00D014B1" w:rsidP="00B152ED">
      <w:pPr>
        <w:ind w:left="720"/>
        <w:rPr>
          <w:lang w:val="en-IN"/>
        </w:rPr>
      </w:pPr>
    </w:p>
    <w:p w14:paraId="53A26965" w14:textId="264E4F3D" w:rsidR="00B152ED" w:rsidRDefault="00B152ED" w:rsidP="00B152ED">
      <w:pPr>
        <w:ind w:left="720"/>
        <w:rPr>
          <w:lang w:val="en-IN"/>
        </w:rPr>
      </w:pPr>
      <w:r w:rsidRPr="00B152ED">
        <w:rPr>
          <w:lang w:val="en-IN"/>
        </w:rPr>
        <w:t>This gap in our knowledge and understanding of our own history has now been bridged by the Indian diplomat and scholar, Kishan Rana. With deep study of archival material and secondary sources, Rana has provided a comprehensive and lucid presentation of Churchill's central role in shaping events that culminated in the partition of the sub-continent and the widespread disruption and killings that accompanied it. The implications of this toxic legacy continue to reverberate across South Asia.</w:t>
      </w:r>
    </w:p>
    <w:p w14:paraId="25428F6F" w14:textId="0585589D" w:rsidR="007F2D14" w:rsidRDefault="007F2D14" w:rsidP="00B152ED">
      <w:pPr>
        <w:ind w:left="720"/>
        <w:rPr>
          <w:lang w:val="en-IN"/>
        </w:rPr>
      </w:pPr>
    </w:p>
    <w:p w14:paraId="25DA9102" w14:textId="77777777" w:rsidR="00D014B1" w:rsidRPr="00D014B1" w:rsidRDefault="00D014B1" w:rsidP="00D014B1">
      <w:pPr>
        <w:ind w:left="720"/>
        <w:rPr>
          <w:lang w:val="en-IN"/>
        </w:rPr>
      </w:pPr>
      <w:r w:rsidRPr="00D014B1">
        <w:rPr>
          <w:lang w:val="en-IN"/>
        </w:rPr>
        <w:t>Churchill spent three years in India (1896-99) as a young subaltern. He never returned to India after this tour. But these three years imparted to Churchill the mindset—and prejudices—that remained with him for the rest of his life. </w:t>
      </w:r>
    </w:p>
    <w:p w14:paraId="4CF9B0A6" w14:textId="77777777" w:rsidR="00D014B1" w:rsidRPr="00D014B1" w:rsidRDefault="00D014B1" w:rsidP="00D014B1">
      <w:pPr>
        <w:ind w:left="720"/>
        <w:rPr>
          <w:lang w:val="en-IN"/>
        </w:rPr>
      </w:pPr>
    </w:p>
    <w:p w14:paraId="324547B7" w14:textId="77777777" w:rsidR="00624B11" w:rsidRPr="00624B11" w:rsidRDefault="00624B11" w:rsidP="00624B11">
      <w:pPr>
        <w:ind w:left="720"/>
        <w:rPr>
          <w:lang w:val="en-IN"/>
        </w:rPr>
      </w:pPr>
      <w:r w:rsidRPr="00624B11">
        <w:rPr>
          <w:lang w:val="en-IN"/>
        </w:rPr>
        <w:t>These included: a firm belief in empire and Britain's civilising mission among the "primitive but agreeable races" that peopled its far-flung dominions. His limited encounters with natives in the sub-continent instilled in him a life-long animosity for Hindus and, in contrast, a certain empathy for and even affection towards Muslims—he contrasted the mean-spirited Hindu money-lender with the brave, even chivalrous, Pathan warriors he had seen in action.</w:t>
      </w:r>
    </w:p>
    <w:p w14:paraId="26DD0D6D" w14:textId="77777777" w:rsidR="00624B11" w:rsidRPr="00624B11" w:rsidRDefault="00624B11" w:rsidP="00624B11">
      <w:pPr>
        <w:ind w:left="720"/>
        <w:rPr>
          <w:lang w:val="en-IN"/>
        </w:rPr>
      </w:pPr>
    </w:p>
    <w:p w14:paraId="67CC889B" w14:textId="77777777" w:rsidR="00D93212" w:rsidRPr="00D93212" w:rsidRDefault="00D93212" w:rsidP="00D93212">
      <w:pPr>
        <w:ind w:left="720"/>
        <w:rPr>
          <w:lang w:val="en-IN"/>
        </w:rPr>
      </w:pPr>
      <w:r w:rsidRPr="00D93212">
        <w:rPr>
          <w:lang w:val="en-IN"/>
        </w:rPr>
        <w:t>Britain's civilising mission grew out of the sense of racial superiority that animated most western people at that time. But in Churchill's case this deep-seated racism remained throughout his life, even when it had got diluted among many of his compatriots. This commitment to the responsibility "imposed on the imperial race", coloured his approach to India and made him an inveterate foe of Indian aspirations to throw off the colonial yoke. </w:t>
      </w:r>
    </w:p>
    <w:p w14:paraId="2CA1977F" w14:textId="77777777" w:rsidR="00D93212" w:rsidRPr="00D93212" w:rsidRDefault="00D93212" w:rsidP="00D93212">
      <w:pPr>
        <w:ind w:left="720"/>
        <w:rPr>
          <w:lang w:val="en-IN"/>
        </w:rPr>
      </w:pPr>
    </w:p>
    <w:p w14:paraId="305E37B0" w14:textId="77777777" w:rsidR="00D93212" w:rsidRPr="00D93212" w:rsidRDefault="00D93212" w:rsidP="00D93212">
      <w:pPr>
        <w:ind w:left="720"/>
        <w:rPr>
          <w:lang w:val="en-IN"/>
        </w:rPr>
      </w:pPr>
      <w:r w:rsidRPr="00D93212">
        <w:rPr>
          <w:lang w:val="en-IN"/>
        </w:rPr>
        <w:t>Churchill viewed the Congress as intent on pursuing religious and caste interests to secure "Brahmin domination" after Britain's departure. Churchill was particularly hostile to Gandhiji; he referred to him as a "fanatic" and a "fakir-type" typical of the East; Churchill popularised the term "naked fakir". He also loathed Nehru as a "Communist revolutionary" and the worst of Britain's enemies in India.</w:t>
      </w:r>
    </w:p>
    <w:p w14:paraId="298B3800" w14:textId="77777777" w:rsidR="00D93212" w:rsidRPr="00D93212" w:rsidRDefault="00D93212" w:rsidP="00D93212">
      <w:pPr>
        <w:ind w:left="720"/>
        <w:rPr>
          <w:lang w:val="en-IN"/>
        </w:rPr>
      </w:pPr>
    </w:p>
    <w:p w14:paraId="4E4BEBFB" w14:textId="77777777" w:rsidR="000E297D" w:rsidRPr="000E297D" w:rsidRDefault="000E297D" w:rsidP="000E297D">
      <w:pPr>
        <w:ind w:left="720"/>
        <w:rPr>
          <w:lang w:val="en-IN"/>
        </w:rPr>
      </w:pPr>
      <w:r w:rsidRPr="000E297D">
        <w:rPr>
          <w:lang w:val="en-IN"/>
        </w:rPr>
        <w:lastRenderedPageBreak/>
        <w:t>In contrast, Churchill had very cordial ties with Mohammed Ali Jinnah, the head of the Muslim League, and consistently highlighted Jinnah's concerns relating to the interests of Muslims in India. In this regard, Churchill was not averse to serious misrepresentation of facts and figures to support his prejudices. In the 1930s, he said that India had 80 million Hindus and the same number of Muslims, while the correct figure was 240 million Hindus. </w:t>
      </w:r>
    </w:p>
    <w:p w14:paraId="51A8DA38" w14:textId="77777777" w:rsidR="000E297D" w:rsidRPr="000E297D" w:rsidRDefault="000E297D" w:rsidP="000E297D">
      <w:pPr>
        <w:ind w:left="720"/>
        <w:rPr>
          <w:lang w:val="en-IN"/>
        </w:rPr>
      </w:pPr>
    </w:p>
    <w:p w14:paraId="3A0876D5" w14:textId="77777777" w:rsidR="00253ACF" w:rsidRDefault="00253ACF" w:rsidP="00253ACF">
      <w:pPr>
        <w:ind w:left="720"/>
        <w:rPr>
          <w:lang w:val="en-IN"/>
        </w:rPr>
      </w:pPr>
      <w:r w:rsidRPr="00253ACF">
        <w:rPr>
          <w:lang w:val="en-IN"/>
        </w:rPr>
        <w:t>Churchill also told US president Roosevelt, then pushing for constitutional reform, that Muslims, then 100 million strong in the country, provided the "main fighting part" of the Indian army—again, a falsehood: Hindus in the armed forces were 41 percent, while Muslims were 35 percent.</w:t>
      </w:r>
    </w:p>
    <w:p w14:paraId="14D2EFCD" w14:textId="37FE8386" w:rsidR="00253ACF" w:rsidRPr="00253ACF" w:rsidRDefault="00253ACF" w:rsidP="00253ACF">
      <w:pPr>
        <w:ind w:left="720"/>
        <w:rPr>
          <w:lang w:val="en-IN"/>
        </w:rPr>
      </w:pPr>
      <w:r w:rsidRPr="00253ACF">
        <w:rPr>
          <w:lang w:val="en-IN"/>
        </w:rPr>
        <w:t> </w:t>
      </w:r>
    </w:p>
    <w:p w14:paraId="7B463727" w14:textId="77777777" w:rsidR="00253ACF" w:rsidRPr="00253ACF" w:rsidRDefault="00253ACF" w:rsidP="00253ACF">
      <w:pPr>
        <w:ind w:left="720"/>
        <w:rPr>
          <w:lang w:val="en-IN"/>
        </w:rPr>
      </w:pPr>
      <w:r w:rsidRPr="00253ACF">
        <w:rPr>
          <w:lang w:val="en-IN"/>
        </w:rPr>
        <w:t>Churchill viewed Jinnah's championing of Muslim interests as strengthening Britain's "divide-and-rule" agenda in India, while Jinnah obtained powerful support for his own political game-plan; thus, the interests of these two stalwarts converged. Churchill's interest, as Rana says, was to continue the British Empire for a few more generations. But, if independence of India became inevitable, then Churchill saw much merit in Jinnah's "two-nation" project, seeing in Muslim Pakistan a long-term strategic asset to serve western interests in South, West and Central Asia in the emerging divided world order. </w:t>
      </w:r>
    </w:p>
    <w:p w14:paraId="4FBECF66" w14:textId="77777777" w:rsidR="00253ACF" w:rsidRPr="00253ACF" w:rsidRDefault="00253ACF" w:rsidP="00253ACF">
      <w:pPr>
        <w:ind w:left="720"/>
        <w:rPr>
          <w:lang w:val="en-IN"/>
        </w:rPr>
      </w:pPr>
      <w:r w:rsidRPr="00253ACF">
        <w:rPr>
          <w:lang w:val="en-IN"/>
        </w:rPr>
        <w:t>Thus, after delaying constitutional reform in India for many years, Churchill played a significant, perhaps crucial role in achieving the partition of the country on communal basis in 1947.</w:t>
      </w:r>
    </w:p>
    <w:p w14:paraId="67A536DB" w14:textId="77777777" w:rsidR="007F2D14" w:rsidRPr="00B152ED" w:rsidRDefault="007F2D14" w:rsidP="00B152ED">
      <w:pPr>
        <w:ind w:left="720"/>
        <w:rPr>
          <w:lang w:val="en-IN"/>
        </w:rPr>
      </w:pPr>
    </w:p>
    <w:p w14:paraId="54EF6A04" w14:textId="77777777" w:rsidR="00C96695" w:rsidRPr="00C96695" w:rsidRDefault="00C96695" w:rsidP="00C96695">
      <w:pPr>
        <w:ind w:left="720"/>
        <w:rPr>
          <w:lang w:val="en-IN"/>
        </w:rPr>
      </w:pPr>
      <w:r w:rsidRPr="00C96695">
        <w:rPr>
          <w:lang w:val="en-IN"/>
        </w:rPr>
        <w:t>The archives suggest that Jinnah's first contact with Churchill was in 1941. However, Rana has convincingly argued that their ties possibly went back to the early 1930s, when in 1931-34 Jinnah had temporarily moved his residence to London. Later, throughout Churchill's tenure as prime minister (1941-45), Jinnah maintained a regular interaction with his patron. </w:t>
      </w:r>
    </w:p>
    <w:p w14:paraId="7FC2FB3F" w14:textId="77777777" w:rsidR="00C96695" w:rsidRPr="00C96695" w:rsidRDefault="00C96695" w:rsidP="00C96695">
      <w:pPr>
        <w:ind w:left="720"/>
        <w:rPr>
          <w:lang w:val="en-IN"/>
        </w:rPr>
      </w:pPr>
      <w:r w:rsidRPr="00C96695">
        <w:rPr>
          <w:lang w:val="en-IN"/>
        </w:rPr>
        <w:t>This relationship proved crucial for the interests of both sides when, in January 1937, about 35 million Indians voted in provincial elections: Congress won in eight of the 11 provinces, while the Muslim League won only 108 out of 485 seats reserved for Muslims and did not get a majority in any province. Despite this debacle, Churchill's support ensured that Jinnah came to be accepted as the "sole spokesman" of all Indian Muslims and obtained a virtual veto over all subsequent constitutional initiatives. </w:t>
      </w:r>
    </w:p>
    <w:p w14:paraId="267E0689" w14:textId="4BCD723C" w:rsidR="00EE6087" w:rsidRPr="00407BD7" w:rsidRDefault="00EE6087" w:rsidP="00EE6087">
      <w:pPr>
        <w:ind w:left="720"/>
      </w:pPr>
    </w:p>
    <w:p w14:paraId="184CBCCC" w14:textId="20C8C266" w:rsidR="00F478F2" w:rsidRDefault="00F478F2" w:rsidP="00F478F2">
      <w:pPr>
        <w:ind w:left="720"/>
        <w:rPr>
          <w:lang w:val="en-IN"/>
        </w:rPr>
      </w:pPr>
      <w:r w:rsidRPr="00F478F2">
        <w:rPr>
          <w:lang w:val="en-IN"/>
        </w:rPr>
        <w:t>Though Churchill ceased to be prime minister in 1945, Jinnah's position by then was unassailable since, under Churchill's tutelage, he had garnered support for his partition agenda from several British officials and, very likely, from the powerful Intelligence Bureau. Churchill can, therefore, be held responsible for personally backing Jinnah politically and giving life to the "Pakistan" project, despite the results of the 1937 elections.</w:t>
      </w:r>
    </w:p>
    <w:p w14:paraId="50D69028" w14:textId="77777777" w:rsidR="00F478F2" w:rsidRPr="00F478F2" w:rsidRDefault="00F478F2" w:rsidP="00F478F2">
      <w:pPr>
        <w:ind w:left="720"/>
        <w:rPr>
          <w:lang w:val="en-IN"/>
        </w:rPr>
      </w:pPr>
    </w:p>
    <w:p w14:paraId="52F3A750" w14:textId="526524D9" w:rsidR="00F478F2" w:rsidRDefault="00F478F2" w:rsidP="00F478F2">
      <w:pPr>
        <w:ind w:left="720"/>
        <w:rPr>
          <w:lang w:val="en-IN"/>
        </w:rPr>
      </w:pPr>
      <w:r w:rsidRPr="00F478F2">
        <w:rPr>
          <w:lang w:val="en-IN"/>
        </w:rPr>
        <w:t>There is another failure. During his prime ministership, Churchill refused to countenance any plans for India's independence; hence, not surprisingly, the British government, both in London and Delhi, was totally ill-prepared for the mass two-way exodus across the Punjab and Bengal borders and the wanton killings that accompanied this large scale displacement. </w:t>
      </w:r>
    </w:p>
    <w:p w14:paraId="0D437C44" w14:textId="77777777" w:rsidR="00F478F2" w:rsidRPr="00F478F2" w:rsidRDefault="00F478F2" w:rsidP="00F478F2">
      <w:pPr>
        <w:ind w:left="720"/>
        <w:rPr>
          <w:lang w:val="en-IN"/>
        </w:rPr>
      </w:pPr>
    </w:p>
    <w:p w14:paraId="686693A8" w14:textId="7102F19A" w:rsidR="00F478F2" w:rsidRDefault="00F478F2" w:rsidP="00F478F2">
      <w:pPr>
        <w:ind w:left="720"/>
        <w:rPr>
          <w:lang w:val="en-IN"/>
        </w:rPr>
      </w:pPr>
      <w:r w:rsidRPr="00F478F2">
        <w:rPr>
          <w:lang w:val="en-IN"/>
        </w:rPr>
        <w:t xml:space="preserve">This failure cannot but be placed at Churchill's doorstep, who, with his blinkered, communal vision, racism and intellectual obduracy, entirely failed to </w:t>
      </w:r>
      <w:proofErr w:type="spellStart"/>
      <w:r w:rsidRPr="00F478F2">
        <w:rPr>
          <w:lang w:val="en-IN"/>
        </w:rPr>
        <w:t>instill</w:t>
      </w:r>
      <w:proofErr w:type="spellEnd"/>
      <w:r w:rsidRPr="00F478F2">
        <w:rPr>
          <w:lang w:val="en-IN"/>
        </w:rPr>
        <w:t xml:space="preserve"> in his officials the need to organise the country for the inevitable parting of ways.</w:t>
      </w:r>
    </w:p>
    <w:p w14:paraId="18FB83EE" w14:textId="77777777" w:rsidR="00F478F2" w:rsidRPr="00F478F2" w:rsidRDefault="00F478F2" w:rsidP="00F478F2">
      <w:pPr>
        <w:ind w:left="720"/>
        <w:rPr>
          <w:lang w:val="en-IN"/>
        </w:rPr>
      </w:pPr>
    </w:p>
    <w:p w14:paraId="423B8DF1" w14:textId="16A5E5A0" w:rsidR="00F478F2" w:rsidRDefault="00F478F2" w:rsidP="00F478F2">
      <w:pPr>
        <w:ind w:left="720"/>
        <w:rPr>
          <w:lang w:val="en-IN"/>
        </w:rPr>
      </w:pPr>
      <w:r w:rsidRPr="00F478F2">
        <w:rPr>
          <w:lang w:val="en-IN"/>
        </w:rPr>
        <w:t>Churchill's toxic legacy lives on in the domestic and cross-border communal confrontations that continue to animate politics in South Asia 75 years after independence and partition. </w:t>
      </w:r>
    </w:p>
    <w:p w14:paraId="7566EE7C" w14:textId="77777777" w:rsidR="00862B63" w:rsidRDefault="00862B63" w:rsidP="00F478F2">
      <w:pPr>
        <w:ind w:left="720"/>
        <w:rPr>
          <w:lang w:val="en-IN"/>
        </w:rPr>
      </w:pPr>
    </w:p>
    <w:p w14:paraId="00402E8F" w14:textId="08D7F034" w:rsidR="00862B63" w:rsidRDefault="00862B63" w:rsidP="00862B63">
      <w:pPr>
        <w:ind w:left="720"/>
        <w:rPr>
          <w:lang w:val="en-IN"/>
        </w:rPr>
      </w:pPr>
      <w:r w:rsidRPr="00862B63">
        <w:rPr>
          <w:lang w:val="en-IN"/>
        </w:rPr>
        <w:t>Rana's book deepens our understanding of the complex events that have led to this situation and calls us to make every effort to correct this inheritance with a new vision that celebrates a richer, more diverse and more eclectic heritage of the Indian subcontinent.</w:t>
      </w:r>
    </w:p>
    <w:p w14:paraId="5F26B6C2" w14:textId="77777777" w:rsidR="00862B63" w:rsidRPr="00862B63" w:rsidRDefault="00862B63" w:rsidP="00862B63">
      <w:pPr>
        <w:ind w:left="720"/>
        <w:rPr>
          <w:lang w:val="en-IN"/>
        </w:rPr>
      </w:pPr>
    </w:p>
    <w:p w14:paraId="3946E01E" w14:textId="77777777" w:rsidR="00862B63" w:rsidRPr="00862B63" w:rsidRDefault="00862B63" w:rsidP="00862B63">
      <w:pPr>
        <w:ind w:left="720"/>
        <w:rPr>
          <w:lang w:val="en-IN"/>
        </w:rPr>
      </w:pPr>
      <w:proofErr w:type="spellStart"/>
      <w:r w:rsidRPr="00862B63">
        <w:rPr>
          <w:lang w:val="en-IN"/>
        </w:rPr>
        <w:t>Talmiz</w:t>
      </w:r>
      <w:proofErr w:type="spellEnd"/>
      <w:r w:rsidRPr="00862B63">
        <w:rPr>
          <w:lang w:val="en-IN"/>
        </w:rPr>
        <w:t xml:space="preserve"> Ahmad </w:t>
      </w:r>
      <w:r w:rsidRPr="00862B63">
        <w:rPr>
          <w:i/>
          <w:iCs/>
          <w:lang w:val="en-IN"/>
        </w:rPr>
        <w:t>is a former Indian diplomat. He holds the Ram Sathe Chair for International Studies, Symbiosis International University, Pune, India.</w:t>
      </w:r>
    </w:p>
    <w:p w14:paraId="6F10B344" w14:textId="77777777" w:rsidR="00862B63" w:rsidRPr="00862B63" w:rsidRDefault="00862B63" w:rsidP="00862B63">
      <w:pPr>
        <w:ind w:left="720"/>
        <w:rPr>
          <w:lang w:val="en-IN"/>
        </w:rPr>
      </w:pPr>
    </w:p>
    <w:p w14:paraId="3376B039" w14:textId="1DC1D889" w:rsidR="00F478F2" w:rsidRPr="00F478F2" w:rsidRDefault="00862B63" w:rsidP="00862B63">
      <w:pPr>
        <w:ind w:left="720"/>
        <w:jc w:val="center"/>
        <w:rPr>
          <w:lang w:val="en-IN"/>
        </w:rPr>
      </w:pPr>
      <w:r>
        <w:rPr>
          <w:lang w:val="en-IN"/>
        </w:rPr>
        <w:t>------------</w:t>
      </w:r>
    </w:p>
    <w:p w14:paraId="5C7F657F" w14:textId="17DC7E31" w:rsidR="00027575" w:rsidRDefault="00027575" w:rsidP="00EE6087">
      <w:pPr>
        <w:ind w:left="720"/>
      </w:pPr>
    </w:p>
    <w:p w14:paraId="00E1DE78" w14:textId="77777777" w:rsidR="00C526FF" w:rsidRDefault="00C526FF" w:rsidP="00EE6087">
      <w:pPr>
        <w:ind w:left="720"/>
      </w:pPr>
    </w:p>
    <w:p w14:paraId="3691F039" w14:textId="580648B2" w:rsidR="00027575" w:rsidRPr="00407BD7" w:rsidRDefault="00027575" w:rsidP="00B152ED">
      <w:pPr>
        <w:ind w:left="720"/>
      </w:pPr>
    </w:p>
    <w:sectPr w:rsidR="00027575" w:rsidRPr="00407BD7" w:rsidSect="00A57EA1">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A90E" w14:textId="77777777" w:rsidR="008C6E5E" w:rsidRDefault="008C6E5E" w:rsidP="00B234C5">
      <w:r>
        <w:separator/>
      </w:r>
    </w:p>
  </w:endnote>
  <w:endnote w:type="continuationSeparator" w:id="0">
    <w:p w14:paraId="5DF75B8F" w14:textId="77777777" w:rsidR="008C6E5E" w:rsidRDefault="008C6E5E" w:rsidP="00B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D942" w14:textId="77777777" w:rsidR="008C6E5E" w:rsidRDefault="008C6E5E" w:rsidP="00B234C5">
      <w:r>
        <w:separator/>
      </w:r>
    </w:p>
  </w:footnote>
  <w:footnote w:type="continuationSeparator" w:id="0">
    <w:p w14:paraId="56190013" w14:textId="77777777" w:rsidR="008C6E5E" w:rsidRDefault="008C6E5E" w:rsidP="00B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69132"/>
      <w:docPartObj>
        <w:docPartGallery w:val="Page Numbers (Top of Page)"/>
        <w:docPartUnique/>
      </w:docPartObj>
    </w:sdtPr>
    <w:sdtContent>
      <w:p w14:paraId="039F3410" w14:textId="5AFB6E10" w:rsidR="006906AE" w:rsidRDefault="006906AE" w:rsidP="005F4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2AE8E" w14:textId="77777777" w:rsidR="006906AE" w:rsidRDefault="006906AE" w:rsidP="006906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775930"/>
      <w:docPartObj>
        <w:docPartGallery w:val="Page Numbers (Top of Page)"/>
        <w:docPartUnique/>
      </w:docPartObj>
    </w:sdtPr>
    <w:sdtContent>
      <w:p w14:paraId="06DC9289" w14:textId="2C7F3C47" w:rsidR="006906AE" w:rsidRDefault="006906AE" w:rsidP="005F4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CCB8DB" w14:textId="77777777" w:rsidR="006906AE" w:rsidRDefault="006906AE" w:rsidP="006906A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1080"/>
        </w:tabs>
        <w:ind w:left="1080" w:hanging="360"/>
      </w:pPr>
      <w:rPr>
        <w:rFont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cs="Wingdings" w:hint="default"/>
        <w:sz w:val="16"/>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0000008"/>
    <w:multiLevelType w:val="singleLevel"/>
    <w:tmpl w:val="00000008"/>
    <w:name w:val="WW8Num8"/>
    <w:lvl w:ilvl="0">
      <w:start w:val="1"/>
      <w:numFmt w:val="decimal"/>
      <w:lvlText w:val="%1."/>
      <w:lvlJc w:val="left"/>
      <w:pPr>
        <w:tabs>
          <w:tab w:val="num" w:pos="1080"/>
        </w:tabs>
        <w:ind w:left="1080" w:hanging="360"/>
      </w:pPr>
      <w:rPr>
        <w:b/>
      </w:rPr>
    </w:lvl>
  </w:abstractNum>
  <w:abstractNum w:abstractNumId="6"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0B6F4280"/>
    <w:multiLevelType w:val="multilevel"/>
    <w:tmpl w:val="DCC04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CE4251"/>
    <w:multiLevelType w:val="multilevel"/>
    <w:tmpl w:val="DD045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9004A"/>
    <w:multiLevelType w:val="multilevel"/>
    <w:tmpl w:val="A37A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43084"/>
    <w:multiLevelType w:val="multilevel"/>
    <w:tmpl w:val="F9584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04E78"/>
    <w:multiLevelType w:val="hybridMultilevel"/>
    <w:tmpl w:val="FD9607A4"/>
    <w:lvl w:ilvl="0" w:tplc="049E5B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3334C"/>
    <w:multiLevelType w:val="multilevel"/>
    <w:tmpl w:val="3BD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25A71"/>
    <w:multiLevelType w:val="hybridMultilevel"/>
    <w:tmpl w:val="FD3EE0F0"/>
    <w:lvl w:ilvl="0" w:tplc="F3EA0D2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71D19DF"/>
    <w:multiLevelType w:val="hybridMultilevel"/>
    <w:tmpl w:val="62B421AA"/>
    <w:lvl w:ilvl="0" w:tplc="AB9E6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12AEB"/>
    <w:multiLevelType w:val="multilevel"/>
    <w:tmpl w:val="5E2C4E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44F34"/>
    <w:multiLevelType w:val="multilevel"/>
    <w:tmpl w:val="9ED26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D3208"/>
    <w:multiLevelType w:val="multilevel"/>
    <w:tmpl w:val="41BE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D821DF"/>
    <w:multiLevelType w:val="hybridMultilevel"/>
    <w:tmpl w:val="3F028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D1100"/>
    <w:multiLevelType w:val="multilevel"/>
    <w:tmpl w:val="BC5A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952BB"/>
    <w:multiLevelType w:val="hybridMultilevel"/>
    <w:tmpl w:val="27506EBA"/>
    <w:lvl w:ilvl="0" w:tplc="AB9E6A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7F1022"/>
    <w:multiLevelType w:val="multilevel"/>
    <w:tmpl w:val="3780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F525B"/>
    <w:multiLevelType w:val="multilevel"/>
    <w:tmpl w:val="89C6D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F66747"/>
    <w:multiLevelType w:val="multilevel"/>
    <w:tmpl w:val="A498E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E46C8"/>
    <w:multiLevelType w:val="multilevel"/>
    <w:tmpl w:val="372A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91E1C"/>
    <w:multiLevelType w:val="hybridMultilevel"/>
    <w:tmpl w:val="C210860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F763F0F"/>
    <w:multiLevelType w:val="hybridMultilevel"/>
    <w:tmpl w:val="E51845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1E47B80"/>
    <w:multiLevelType w:val="multilevel"/>
    <w:tmpl w:val="4ABC8E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03DC2"/>
    <w:multiLevelType w:val="multilevel"/>
    <w:tmpl w:val="0E648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18244">
    <w:abstractNumId w:val="25"/>
  </w:num>
  <w:num w:numId="2" w16cid:durableId="824975881">
    <w:abstractNumId w:val="26"/>
  </w:num>
  <w:num w:numId="3" w16cid:durableId="684596577">
    <w:abstractNumId w:val="17"/>
  </w:num>
  <w:num w:numId="4" w16cid:durableId="103230383">
    <w:abstractNumId w:val="16"/>
  </w:num>
  <w:num w:numId="5" w16cid:durableId="443351817">
    <w:abstractNumId w:val="22"/>
  </w:num>
  <w:num w:numId="6" w16cid:durableId="1401516680">
    <w:abstractNumId w:val="10"/>
  </w:num>
  <w:num w:numId="7" w16cid:durableId="2035616136">
    <w:abstractNumId w:val="7"/>
  </w:num>
  <w:num w:numId="8" w16cid:durableId="1337224165">
    <w:abstractNumId w:val="28"/>
  </w:num>
  <w:num w:numId="9" w16cid:durableId="126820282">
    <w:abstractNumId w:val="8"/>
  </w:num>
  <w:num w:numId="10" w16cid:durableId="365567693">
    <w:abstractNumId w:val="23"/>
  </w:num>
  <w:num w:numId="11" w16cid:durableId="1185708628">
    <w:abstractNumId w:val="27"/>
  </w:num>
  <w:num w:numId="12" w16cid:durableId="829709997">
    <w:abstractNumId w:val="15"/>
  </w:num>
  <w:num w:numId="13" w16cid:durableId="209420269">
    <w:abstractNumId w:val="18"/>
  </w:num>
  <w:num w:numId="14" w16cid:durableId="84766079">
    <w:abstractNumId w:val="11"/>
  </w:num>
  <w:num w:numId="15" w16cid:durableId="1951466858">
    <w:abstractNumId w:val="14"/>
  </w:num>
  <w:num w:numId="16" w16cid:durableId="1070881606">
    <w:abstractNumId w:val="20"/>
  </w:num>
  <w:num w:numId="17" w16cid:durableId="1530023934">
    <w:abstractNumId w:val="21"/>
  </w:num>
  <w:num w:numId="18" w16cid:durableId="1233734904">
    <w:abstractNumId w:val="13"/>
  </w:num>
  <w:num w:numId="19" w16cid:durableId="1668559532">
    <w:abstractNumId w:val="19"/>
  </w:num>
  <w:num w:numId="20" w16cid:durableId="589121438">
    <w:abstractNumId w:val="12"/>
  </w:num>
  <w:num w:numId="21" w16cid:durableId="1178273308">
    <w:abstractNumId w:val="24"/>
  </w:num>
  <w:num w:numId="22" w16cid:durableId="47070758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B"/>
    <w:rsid w:val="0000166F"/>
    <w:rsid w:val="00001CC9"/>
    <w:rsid w:val="00003FBF"/>
    <w:rsid w:val="00006E75"/>
    <w:rsid w:val="00007978"/>
    <w:rsid w:val="00013325"/>
    <w:rsid w:val="00014CBE"/>
    <w:rsid w:val="00015FE8"/>
    <w:rsid w:val="00020B6B"/>
    <w:rsid w:val="00021CC5"/>
    <w:rsid w:val="0002220D"/>
    <w:rsid w:val="00026AC4"/>
    <w:rsid w:val="00026CAD"/>
    <w:rsid w:val="00027575"/>
    <w:rsid w:val="000307B6"/>
    <w:rsid w:val="00032010"/>
    <w:rsid w:val="000347FD"/>
    <w:rsid w:val="00037F0A"/>
    <w:rsid w:val="00047034"/>
    <w:rsid w:val="00047819"/>
    <w:rsid w:val="000514DB"/>
    <w:rsid w:val="00055DD3"/>
    <w:rsid w:val="00056B87"/>
    <w:rsid w:val="00057D8F"/>
    <w:rsid w:val="00072D2B"/>
    <w:rsid w:val="000837EB"/>
    <w:rsid w:val="00091610"/>
    <w:rsid w:val="000937F0"/>
    <w:rsid w:val="00093A8B"/>
    <w:rsid w:val="0009514D"/>
    <w:rsid w:val="00095499"/>
    <w:rsid w:val="000973F4"/>
    <w:rsid w:val="000A02D5"/>
    <w:rsid w:val="000A107E"/>
    <w:rsid w:val="000A19CA"/>
    <w:rsid w:val="000A3152"/>
    <w:rsid w:val="000A38F4"/>
    <w:rsid w:val="000A589C"/>
    <w:rsid w:val="000B58E2"/>
    <w:rsid w:val="000D352A"/>
    <w:rsid w:val="000E297D"/>
    <w:rsid w:val="000E37C4"/>
    <w:rsid w:val="000E3F6C"/>
    <w:rsid w:val="000E6F7C"/>
    <w:rsid w:val="000E78FF"/>
    <w:rsid w:val="000F79E6"/>
    <w:rsid w:val="00103C89"/>
    <w:rsid w:val="00105D8B"/>
    <w:rsid w:val="00106EA5"/>
    <w:rsid w:val="00111B82"/>
    <w:rsid w:val="001135E9"/>
    <w:rsid w:val="00113FA0"/>
    <w:rsid w:val="00115053"/>
    <w:rsid w:val="0011515D"/>
    <w:rsid w:val="001172E5"/>
    <w:rsid w:val="001215FE"/>
    <w:rsid w:val="00122907"/>
    <w:rsid w:val="00131320"/>
    <w:rsid w:val="00136D75"/>
    <w:rsid w:val="00137B61"/>
    <w:rsid w:val="0014064F"/>
    <w:rsid w:val="001433DA"/>
    <w:rsid w:val="0014769B"/>
    <w:rsid w:val="00150CD2"/>
    <w:rsid w:val="00150F89"/>
    <w:rsid w:val="00153813"/>
    <w:rsid w:val="00157079"/>
    <w:rsid w:val="001614AB"/>
    <w:rsid w:val="00163221"/>
    <w:rsid w:val="001633F8"/>
    <w:rsid w:val="00172BD8"/>
    <w:rsid w:val="00181B05"/>
    <w:rsid w:val="00184CF3"/>
    <w:rsid w:val="001A0CC3"/>
    <w:rsid w:val="001A23E3"/>
    <w:rsid w:val="001A2B12"/>
    <w:rsid w:val="001A7290"/>
    <w:rsid w:val="001B1BB7"/>
    <w:rsid w:val="001B6F44"/>
    <w:rsid w:val="001B6FE4"/>
    <w:rsid w:val="001B7FC4"/>
    <w:rsid w:val="001C0F4D"/>
    <w:rsid w:val="001C41CE"/>
    <w:rsid w:val="001D241F"/>
    <w:rsid w:val="001D289B"/>
    <w:rsid w:val="001D3181"/>
    <w:rsid w:val="001E33F2"/>
    <w:rsid w:val="001F0968"/>
    <w:rsid w:val="001F31DB"/>
    <w:rsid w:val="001F4C0B"/>
    <w:rsid w:val="002035B9"/>
    <w:rsid w:val="002074BE"/>
    <w:rsid w:val="002115D7"/>
    <w:rsid w:val="00213DFA"/>
    <w:rsid w:val="00213F06"/>
    <w:rsid w:val="0021500B"/>
    <w:rsid w:val="002249CE"/>
    <w:rsid w:val="00231C5F"/>
    <w:rsid w:val="002334F4"/>
    <w:rsid w:val="00237F62"/>
    <w:rsid w:val="00247209"/>
    <w:rsid w:val="00247582"/>
    <w:rsid w:val="002516EF"/>
    <w:rsid w:val="00252774"/>
    <w:rsid w:val="00253ACF"/>
    <w:rsid w:val="0025613F"/>
    <w:rsid w:val="00264232"/>
    <w:rsid w:val="00264D1D"/>
    <w:rsid w:val="00285AFB"/>
    <w:rsid w:val="00287591"/>
    <w:rsid w:val="00296C0B"/>
    <w:rsid w:val="002A3540"/>
    <w:rsid w:val="002A3963"/>
    <w:rsid w:val="002A4317"/>
    <w:rsid w:val="002A51D0"/>
    <w:rsid w:val="002A55F7"/>
    <w:rsid w:val="002B15D5"/>
    <w:rsid w:val="002B43FC"/>
    <w:rsid w:val="002B482C"/>
    <w:rsid w:val="002C2420"/>
    <w:rsid w:val="002C3E14"/>
    <w:rsid w:val="002C7EB1"/>
    <w:rsid w:val="002D0885"/>
    <w:rsid w:val="002D5E3F"/>
    <w:rsid w:val="002D6299"/>
    <w:rsid w:val="002E5B92"/>
    <w:rsid w:val="002E7AA0"/>
    <w:rsid w:val="002F394B"/>
    <w:rsid w:val="00302A93"/>
    <w:rsid w:val="003156C0"/>
    <w:rsid w:val="003167BD"/>
    <w:rsid w:val="00323AF1"/>
    <w:rsid w:val="0032563B"/>
    <w:rsid w:val="003273CF"/>
    <w:rsid w:val="00335BAB"/>
    <w:rsid w:val="0033648B"/>
    <w:rsid w:val="00341E2E"/>
    <w:rsid w:val="00347C80"/>
    <w:rsid w:val="00352236"/>
    <w:rsid w:val="00357899"/>
    <w:rsid w:val="0036067B"/>
    <w:rsid w:val="003608A1"/>
    <w:rsid w:val="00364DA1"/>
    <w:rsid w:val="003668C6"/>
    <w:rsid w:val="003711AA"/>
    <w:rsid w:val="003843BD"/>
    <w:rsid w:val="00392401"/>
    <w:rsid w:val="00396638"/>
    <w:rsid w:val="003A074F"/>
    <w:rsid w:val="003A12BD"/>
    <w:rsid w:val="003A2C66"/>
    <w:rsid w:val="003A524C"/>
    <w:rsid w:val="003B7C1B"/>
    <w:rsid w:val="003C198D"/>
    <w:rsid w:val="003C1C74"/>
    <w:rsid w:val="003C2C29"/>
    <w:rsid w:val="003D4C71"/>
    <w:rsid w:val="003E3193"/>
    <w:rsid w:val="003E3724"/>
    <w:rsid w:val="003E573F"/>
    <w:rsid w:val="003E6BE7"/>
    <w:rsid w:val="003F29B2"/>
    <w:rsid w:val="003F3D07"/>
    <w:rsid w:val="00403625"/>
    <w:rsid w:val="00405FBE"/>
    <w:rsid w:val="00407BD7"/>
    <w:rsid w:val="00407EA7"/>
    <w:rsid w:val="00412B6A"/>
    <w:rsid w:val="00415014"/>
    <w:rsid w:val="00426EA9"/>
    <w:rsid w:val="0043000F"/>
    <w:rsid w:val="00430B1E"/>
    <w:rsid w:val="00430DC7"/>
    <w:rsid w:val="00435515"/>
    <w:rsid w:val="0044547C"/>
    <w:rsid w:val="004468D4"/>
    <w:rsid w:val="0045548A"/>
    <w:rsid w:val="00461A36"/>
    <w:rsid w:val="004627BB"/>
    <w:rsid w:val="004651B1"/>
    <w:rsid w:val="004705CB"/>
    <w:rsid w:val="00470805"/>
    <w:rsid w:val="00471230"/>
    <w:rsid w:val="004747F0"/>
    <w:rsid w:val="00474E26"/>
    <w:rsid w:val="00476DCC"/>
    <w:rsid w:val="00482E44"/>
    <w:rsid w:val="0048727A"/>
    <w:rsid w:val="00494A03"/>
    <w:rsid w:val="0049589A"/>
    <w:rsid w:val="00496FEE"/>
    <w:rsid w:val="004A3353"/>
    <w:rsid w:val="004A3FF6"/>
    <w:rsid w:val="004B7B73"/>
    <w:rsid w:val="004C1DBA"/>
    <w:rsid w:val="004C365A"/>
    <w:rsid w:val="004C5168"/>
    <w:rsid w:val="004D0F3C"/>
    <w:rsid w:val="004D34D7"/>
    <w:rsid w:val="004D4C66"/>
    <w:rsid w:val="004E222C"/>
    <w:rsid w:val="004E56DA"/>
    <w:rsid w:val="004E7BF9"/>
    <w:rsid w:val="004F0085"/>
    <w:rsid w:val="004F5E97"/>
    <w:rsid w:val="004F5F7B"/>
    <w:rsid w:val="004F6C98"/>
    <w:rsid w:val="00501BAE"/>
    <w:rsid w:val="00502BB4"/>
    <w:rsid w:val="0051592E"/>
    <w:rsid w:val="00520556"/>
    <w:rsid w:val="00521F9D"/>
    <w:rsid w:val="00522317"/>
    <w:rsid w:val="00522E75"/>
    <w:rsid w:val="0052427E"/>
    <w:rsid w:val="0052535C"/>
    <w:rsid w:val="0052642B"/>
    <w:rsid w:val="005310D1"/>
    <w:rsid w:val="00540CB8"/>
    <w:rsid w:val="00543A80"/>
    <w:rsid w:val="005473A7"/>
    <w:rsid w:val="00554B84"/>
    <w:rsid w:val="0056726A"/>
    <w:rsid w:val="00570C64"/>
    <w:rsid w:val="00573DBD"/>
    <w:rsid w:val="00577C74"/>
    <w:rsid w:val="00581D78"/>
    <w:rsid w:val="0058366F"/>
    <w:rsid w:val="00583981"/>
    <w:rsid w:val="00584625"/>
    <w:rsid w:val="005872E2"/>
    <w:rsid w:val="00591DFA"/>
    <w:rsid w:val="005A063E"/>
    <w:rsid w:val="005A497D"/>
    <w:rsid w:val="005A4F28"/>
    <w:rsid w:val="005A741D"/>
    <w:rsid w:val="005B367C"/>
    <w:rsid w:val="005B7B59"/>
    <w:rsid w:val="005C0FA8"/>
    <w:rsid w:val="005C1176"/>
    <w:rsid w:val="005C3672"/>
    <w:rsid w:val="005C6A4D"/>
    <w:rsid w:val="005D44A7"/>
    <w:rsid w:val="005D6E63"/>
    <w:rsid w:val="005F3871"/>
    <w:rsid w:val="005F5281"/>
    <w:rsid w:val="00602EBF"/>
    <w:rsid w:val="006041F9"/>
    <w:rsid w:val="00611CDF"/>
    <w:rsid w:val="00612560"/>
    <w:rsid w:val="0061286F"/>
    <w:rsid w:val="00617765"/>
    <w:rsid w:val="00617C6A"/>
    <w:rsid w:val="0062037E"/>
    <w:rsid w:val="00620DC8"/>
    <w:rsid w:val="0062375D"/>
    <w:rsid w:val="00624B11"/>
    <w:rsid w:val="006308D0"/>
    <w:rsid w:val="00631206"/>
    <w:rsid w:val="0063706D"/>
    <w:rsid w:val="00637B7E"/>
    <w:rsid w:val="00640A59"/>
    <w:rsid w:val="006412CB"/>
    <w:rsid w:val="00642326"/>
    <w:rsid w:val="00642384"/>
    <w:rsid w:val="00650ECA"/>
    <w:rsid w:val="00651298"/>
    <w:rsid w:val="006524D6"/>
    <w:rsid w:val="00656E13"/>
    <w:rsid w:val="00657EB8"/>
    <w:rsid w:val="0067386D"/>
    <w:rsid w:val="0068333A"/>
    <w:rsid w:val="00683FE9"/>
    <w:rsid w:val="006906AE"/>
    <w:rsid w:val="006919A9"/>
    <w:rsid w:val="00693067"/>
    <w:rsid w:val="006A0954"/>
    <w:rsid w:val="006A5A29"/>
    <w:rsid w:val="006A753A"/>
    <w:rsid w:val="006B43D1"/>
    <w:rsid w:val="006C3672"/>
    <w:rsid w:val="006C692C"/>
    <w:rsid w:val="006D0487"/>
    <w:rsid w:val="006D109F"/>
    <w:rsid w:val="006D3800"/>
    <w:rsid w:val="006E625F"/>
    <w:rsid w:val="006E6BC6"/>
    <w:rsid w:val="006E76F7"/>
    <w:rsid w:val="006F14F9"/>
    <w:rsid w:val="006F19D4"/>
    <w:rsid w:val="00700C49"/>
    <w:rsid w:val="007131EA"/>
    <w:rsid w:val="007140F3"/>
    <w:rsid w:val="00714184"/>
    <w:rsid w:val="00717832"/>
    <w:rsid w:val="00717E49"/>
    <w:rsid w:val="007204EC"/>
    <w:rsid w:val="00731353"/>
    <w:rsid w:val="00737225"/>
    <w:rsid w:val="00737DCA"/>
    <w:rsid w:val="007427F8"/>
    <w:rsid w:val="00743682"/>
    <w:rsid w:val="0075001B"/>
    <w:rsid w:val="00753C48"/>
    <w:rsid w:val="00753EA5"/>
    <w:rsid w:val="00754510"/>
    <w:rsid w:val="00767416"/>
    <w:rsid w:val="007735D3"/>
    <w:rsid w:val="0078224F"/>
    <w:rsid w:val="007850C1"/>
    <w:rsid w:val="0078513C"/>
    <w:rsid w:val="007876B7"/>
    <w:rsid w:val="00787883"/>
    <w:rsid w:val="00787D32"/>
    <w:rsid w:val="00787E9A"/>
    <w:rsid w:val="00790147"/>
    <w:rsid w:val="007904B5"/>
    <w:rsid w:val="007A366C"/>
    <w:rsid w:val="007A6828"/>
    <w:rsid w:val="007B23AD"/>
    <w:rsid w:val="007B27F1"/>
    <w:rsid w:val="007B67C6"/>
    <w:rsid w:val="007C5D99"/>
    <w:rsid w:val="007D0080"/>
    <w:rsid w:val="007E0927"/>
    <w:rsid w:val="007E2591"/>
    <w:rsid w:val="007E3B68"/>
    <w:rsid w:val="007F01D2"/>
    <w:rsid w:val="007F0D86"/>
    <w:rsid w:val="007F18C5"/>
    <w:rsid w:val="007F2D14"/>
    <w:rsid w:val="007F6A27"/>
    <w:rsid w:val="00804F9A"/>
    <w:rsid w:val="00806B8F"/>
    <w:rsid w:val="00816A3C"/>
    <w:rsid w:val="0081783C"/>
    <w:rsid w:val="00820F0D"/>
    <w:rsid w:val="00821DCC"/>
    <w:rsid w:val="00826CA0"/>
    <w:rsid w:val="00827CFD"/>
    <w:rsid w:val="00834FE8"/>
    <w:rsid w:val="00835E98"/>
    <w:rsid w:val="00840668"/>
    <w:rsid w:val="008431CD"/>
    <w:rsid w:val="00851C17"/>
    <w:rsid w:val="008523DD"/>
    <w:rsid w:val="008539AF"/>
    <w:rsid w:val="008556A5"/>
    <w:rsid w:val="00855B12"/>
    <w:rsid w:val="008570BE"/>
    <w:rsid w:val="00862B63"/>
    <w:rsid w:val="00864DE3"/>
    <w:rsid w:val="0086632B"/>
    <w:rsid w:val="00866B33"/>
    <w:rsid w:val="00866E11"/>
    <w:rsid w:val="00870108"/>
    <w:rsid w:val="00873F67"/>
    <w:rsid w:val="00875F04"/>
    <w:rsid w:val="008813CE"/>
    <w:rsid w:val="00883530"/>
    <w:rsid w:val="00886E38"/>
    <w:rsid w:val="00892E07"/>
    <w:rsid w:val="0089407D"/>
    <w:rsid w:val="0089593E"/>
    <w:rsid w:val="008A6554"/>
    <w:rsid w:val="008A67ED"/>
    <w:rsid w:val="008B2D8D"/>
    <w:rsid w:val="008B44FB"/>
    <w:rsid w:val="008C3B7A"/>
    <w:rsid w:val="008C42F8"/>
    <w:rsid w:val="008C4BDE"/>
    <w:rsid w:val="008C528E"/>
    <w:rsid w:val="008C6E5E"/>
    <w:rsid w:val="008D04AA"/>
    <w:rsid w:val="008D0996"/>
    <w:rsid w:val="008D3106"/>
    <w:rsid w:val="008D3CA7"/>
    <w:rsid w:val="008E056F"/>
    <w:rsid w:val="008E1F84"/>
    <w:rsid w:val="008F1B3C"/>
    <w:rsid w:val="008F3CCD"/>
    <w:rsid w:val="009003BC"/>
    <w:rsid w:val="0091148A"/>
    <w:rsid w:val="00911FBD"/>
    <w:rsid w:val="0091477D"/>
    <w:rsid w:val="0092158C"/>
    <w:rsid w:val="00922ED6"/>
    <w:rsid w:val="00930915"/>
    <w:rsid w:val="00931270"/>
    <w:rsid w:val="0093166E"/>
    <w:rsid w:val="00932827"/>
    <w:rsid w:val="009337C5"/>
    <w:rsid w:val="00933A32"/>
    <w:rsid w:val="00941679"/>
    <w:rsid w:val="00960AD3"/>
    <w:rsid w:val="009626C1"/>
    <w:rsid w:val="00963BC2"/>
    <w:rsid w:val="00964F58"/>
    <w:rsid w:val="00965078"/>
    <w:rsid w:val="00971C85"/>
    <w:rsid w:val="009756A8"/>
    <w:rsid w:val="00975E2D"/>
    <w:rsid w:val="00977D17"/>
    <w:rsid w:val="00980CA0"/>
    <w:rsid w:val="00981A51"/>
    <w:rsid w:val="0098322E"/>
    <w:rsid w:val="0098357C"/>
    <w:rsid w:val="009A1762"/>
    <w:rsid w:val="009A482C"/>
    <w:rsid w:val="009A6FCF"/>
    <w:rsid w:val="009B466E"/>
    <w:rsid w:val="009B74CD"/>
    <w:rsid w:val="009C2185"/>
    <w:rsid w:val="009C52EB"/>
    <w:rsid w:val="009D3779"/>
    <w:rsid w:val="009D44AD"/>
    <w:rsid w:val="009E1A51"/>
    <w:rsid w:val="009E7A7C"/>
    <w:rsid w:val="009F2B4A"/>
    <w:rsid w:val="009F5A46"/>
    <w:rsid w:val="009F6902"/>
    <w:rsid w:val="00A005C2"/>
    <w:rsid w:val="00A0242F"/>
    <w:rsid w:val="00A11361"/>
    <w:rsid w:val="00A135F1"/>
    <w:rsid w:val="00A153B5"/>
    <w:rsid w:val="00A22BD1"/>
    <w:rsid w:val="00A24869"/>
    <w:rsid w:val="00A24C9B"/>
    <w:rsid w:val="00A24D1B"/>
    <w:rsid w:val="00A35E85"/>
    <w:rsid w:val="00A40282"/>
    <w:rsid w:val="00A40286"/>
    <w:rsid w:val="00A418D9"/>
    <w:rsid w:val="00A41FA2"/>
    <w:rsid w:val="00A52BFC"/>
    <w:rsid w:val="00A57EA1"/>
    <w:rsid w:val="00A63A6F"/>
    <w:rsid w:val="00A64755"/>
    <w:rsid w:val="00A778EA"/>
    <w:rsid w:val="00A81850"/>
    <w:rsid w:val="00A82C16"/>
    <w:rsid w:val="00A8301D"/>
    <w:rsid w:val="00A8368A"/>
    <w:rsid w:val="00A86CDA"/>
    <w:rsid w:val="00A87576"/>
    <w:rsid w:val="00A92C5A"/>
    <w:rsid w:val="00A949F9"/>
    <w:rsid w:val="00A96E86"/>
    <w:rsid w:val="00AA1D14"/>
    <w:rsid w:val="00AB1EE1"/>
    <w:rsid w:val="00AC53E2"/>
    <w:rsid w:val="00AD1C0C"/>
    <w:rsid w:val="00AD60E6"/>
    <w:rsid w:val="00AF7D2A"/>
    <w:rsid w:val="00AF7E2A"/>
    <w:rsid w:val="00B021FE"/>
    <w:rsid w:val="00B04895"/>
    <w:rsid w:val="00B05AC4"/>
    <w:rsid w:val="00B05F00"/>
    <w:rsid w:val="00B07337"/>
    <w:rsid w:val="00B152ED"/>
    <w:rsid w:val="00B179AE"/>
    <w:rsid w:val="00B22D39"/>
    <w:rsid w:val="00B234C5"/>
    <w:rsid w:val="00B27230"/>
    <w:rsid w:val="00B279D8"/>
    <w:rsid w:val="00B30ABB"/>
    <w:rsid w:val="00B324D4"/>
    <w:rsid w:val="00B340DA"/>
    <w:rsid w:val="00B42389"/>
    <w:rsid w:val="00B445CB"/>
    <w:rsid w:val="00B4730D"/>
    <w:rsid w:val="00B5049E"/>
    <w:rsid w:val="00B510F5"/>
    <w:rsid w:val="00B52F12"/>
    <w:rsid w:val="00B53CAB"/>
    <w:rsid w:val="00B546DF"/>
    <w:rsid w:val="00B55C54"/>
    <w:rsid w:val="00B57532"/>
    <w:rsid w:val="00B60525"/>
    <w:rsid w:val="00B61032"/>
    <w:rsid w:val="00B61E9F"/>
    <w:rsid w:val="00B64DB9"/>
    <w:rsid w:val="00B7081A"/>
    <w:rsid w:val="00B72B77"/>
    <w:rsid w:val="00B77283"/>
    <w:rsid w:val="00B81A40"/>
    <w:rsid w:val="00B8244C"/>
    <w:rsid w:val="00B845A3"/>
    <w:rsid w:val="00B858C2"/>
    <w:rsid w:val="00B85B21"/>
    <w:rsid w:val="00B86C08"/>
    <w:rsid w:val="00B91ADF"/>
    <w:rsid w:val="00B93BF7"/>
    <w:rsid w:val="00BA1317"/>
    <w:rsid w:val="00BA16F7"/>
    <w:rsid w:val="00BA58B3"/>
    <w:rsid w:val="00BB15D1"/>
    <w:rsid w:val="00BB52E8"/>
    <w:rsid w:val="00BB5360"/>
    <w:rsid w:val="00BC2504"/>
    <w:rsid w:val="00BC4EE1"/>
    <w:rsid w:val="00BC63B5"/>
    <w:rsid w:val="00BE1090"/>
    <w:rsid w:val="00BE192B"/>
    <w:rsid w:val="00BE37AE"/>
    <w:rsid w:val="00BE6511"/>
    <w:rsid w:val="00BF21A1"/>
    <w:rsid w:val="00BF3006"/>
    <w:rsid w:val="00BF4827"/>
    <w:rsid w:val="00C01B19"/>
    <w:rsid w:val="00C063F4"/>
    <w:rsid w:val="00C13B64"/>
    <w:rsid w:val="00C31577"/>
    <w:rsid w:val="00C337D5"/>
    <w:rsid w:val="00C526FF"/>
    <w:rsid w:val="00C52763"/>
    <w:rsid w:val="00C6171A"/>
    <w:rsid w:val="00C61828"/>
    <w:rsid w:val="00C62ECB"/>
    <w:rsid w:val="00C66650"/>
    <w:rsid w:val="00C6667E"/>
    <w:rsid w:val="00C73E41"/>
    <w:rsid w:val="00C9262C"/>
    <w:rsid w:val="00C92D3A"/>
    <w:rsid w:val="00C96695"/>
    <w:rsid w:val="00C9772F"/>
    <w:rsid w:val="00C97A37"/>
    <w:rsid w:val="00CA22F0"/>
    <w:rsid w:val="00CA47A0"/>
    <w:rsid w:val="00CB0127"/>
    <w:rsid w:val="00CB5A0C"/>
    <w:rsid w:val="00CB5D89"/>
    <w:rsid w:val="00CD5FC3"/>
    <w:rsid w:val="00CE178B"/>
    <w:rsid w:val="00CF0E85"/>
    <w:rsid w:val="00CF4BCF"/>
    <w:rsid w:val="00CF6794"/>
    <w:rsid w:val="00D01062"/>
    <w:rsid w:val="00D014B1"/>
    <w:rsid w:val="00D13DE0"/>
    <w:rsid w:val="00D14FE5"/>
    <w:rsid w:val="00D23D9D"/>
    <w:rsid w:val="00D23E63"/>
    <w:rsid w:val="00D30F33"/>
    <w:rsid w:val="00D31EAA"/>
    <w:rsid w:val="00D36664"/>
    <w:rsid w:val="00D52D32"/>
    <w:rsid w:val="00D549E8"/>
    <w:rsid w:val="00D56662"/>
    <w:rsid w:val="00D6189F"/>
    <w:rsid w:val="00D72A94"/>
    <w:rsid w:val="00D72BDE"/>
    <w:rsid w:val="00D82BAC"/>
    <w:rsid w:val="00D8315E"/>
    <w:rsid w:val="00D83531"/>
    <w:rsid w:val="00D90291"/>
    <w:rsid w:val="00D93107"/>
    <w:rsid w:val="00D93212"/>
    <w:rsid w:val="00D979E5"/>
    <w:rsid w:val="00DA070C"/>
    <w:rsid w:val="00DA2459"/>
    <w:rsid w:val="00DA45A0"/>
    <w:rsid w:val="00DA6233"/>
    <w:rsid w:val="00DC007B"/>
    <w:rsid w:val="00DC2AF4"/>
    <w:rsid w:val="00DC4955"/>
    <w:rsid w:val="00DC511F"/>
    <w:rsid w:val="00DC7363"/>
    <w:rsid w:val="00DD33EC"/>
    <w:rsid w:val="00DE11E5"/>
    <w:rsid w:val="00DE4418"/>
    <w:rsid w:val="00DE5269"/>
    <w:rsid w:val="00DF12F7"/>
    <w:rsid w:val="00E03D14"/>
    <w:rsid w:val="00E05F6E"/>
    <w:rsid w:val="00E113B2"/>
    <w:rsid w:val="00E1414D"/>
    <w:rsid w:val="00E14ABB"/>
    <w:rsid w:val="00E25DB6"/>
    <w:rsid w:val="00E26A42"/>
    <w:rsid w:val="00E27456"/>
    <w:rsid w:val="00E32CCC"/>
    <w:rsid w:val="00E356F5"/>
    <w:rsid w:val="00E377F7"/>
    <w:rsid w:val="00E4178A"/>
    <w:rsid w:val="00E46F3A"/>
    <w:rsid w:val="00E612D6"/>
    <w:rsid w:val="00E62D55"/>
    <w:rsid w:val="00E63605"/>
    <w:rsid w:val="00E63F5E"/>
    <w:rsid w:val="00E70B29"/>
    <w:rsid w:val="00E77A26"/>
    <w:rsid w:val="00E818B9"/>
    <w:rsid w:val="00E83D0B"/>
    <w:rsid w:val="00E85028"/>
    <w:rsid w:val="00E8544D"/>
    <w:rsid w:val="00E92DD1"/>
    <w:rsid w:val="00E96935"/>
    <w:rsid w:val="00EA04F7"/>
    <w:rsid w:val="00EA57FB"/>
    <w:rsid w:val="00EC1CA3"/>
    <w:rsid w:val="00EC1E9C"/>
    <w:rsid w:val="00ED4E45"/>
    <w:rsid w:val="00ED600C"/>
    <w:rsid w:val="00EE1AB2"/>
    <w:rsid w:val="00EE3635"/>
    <w:rsid w:val="00EE6087"/>
    <w:rsid w:val="00EE63A0"/>
    <w:rsid w:val="00EF27B4"/>
    <w:rsid w:val="00EF294D"/>
    <w:rsid w:val="00F0367D"/>
    <w:rsid w:val="00F0798B"/>
    <w:rsid w:val="00F13BBB"/>
    <w:rsid w:val="00F17027"/>
    <w:rsid w:val="00F22FA4"/>
    <w:rsid w:val="00F24E75"/>
    <w:rsid w:val="00F255BD"/>
    <w:rsid w:val="00F25BDE"/>
    <w:rsid w:val="00F27BE5"/>
    <w:rsid w:val="00F33C01"/>
    <w:rsid w:val="00F34662"/>
    <w:rsid w:val="00F34806"/>
    <w:rsid w:val="00F34CDA"/>
    <w:rsid w:val="00F358E7"/>
    <w:rsid w:val="00F35DEA"/>
    <w:rsid w:val="00F36AE0"/>
    <w:rsid w:val="00F424BA"/>
    <w:rsid w:val="00F44B1F"/>
    <w:rsid w:val="00F478F2"/>
    <w:rsid w:val="00F5006E"/>
    <w:rsid w:val="00F50570"/>
    <w:rsid w:val="00F5555D"/>
    <w:rsid w:val="00F573AF"/>
    <w:rsid w:val="00F65790"/>
    <w:rsid w:val="00F72631"/>
    <w:rsid w:val="00F73B95"/>
    <w:rsid w:val="00F76C17"/>
    <w:rsid w:val="00F84086"/>
    <w:rsid w:val="00F8609B"/>
    <w:rsid w:val="00F86A6E"/>
    <w:rsid w:val="00F90B8C"/>
    <w:rsid w:val="00F916FB"/>
    <w:rsid w:val="00F9604A"/>
    <w:rsid w:val="00FA0CDB"/>
    <w:rsid w:val="00FA7791"/>
    <w:rsid w:val="00FA7A13"/>
    <w:rsid w:val="00FB0F23"/>
    <w:rsid w:val="00FB5609"/>
    <w:rsid w:val="00FB731E"/>
    <w:rsid w:val="00FC004C"/>
    <w:rsid w:val="00FD02FF"/>
    <w:rsid w:val="00FD05E8"/>
    <w:rsid w:val="00FD332A"/>
    <w:rsid w:val="00FD48EF"/>
    <w:rsid w:val="00FD4EF6"/>
    <w:rsid w:val="00FD6173"/>
    <w:rsid w:val="00FD7058"/>
    <w:rsid w:val="00FE2293"/>
    <w:rsid w:val="00FE27D0"/>
    <w:rsid w:val="00FE30E5"/>
    <w:rsid w:val="00FF3411"/>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8C05A"/>
  <w14:defaultImageDpi w14:val="300"/>
  <w15:docId w15:val="{C28D6947-B3C8-7A43-B351-4C13AFC0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B234C5"/>
    <w:pPr>
      <w:suppressAutoHyphens/>
    </w:pPr>
    <w:rPr>
      <w:rFonts w:ascii="Times New Roman" w:eastAsia="Times New Roman" w:hAnsi="Times New Roman" w:cs="Times New Roman"/>
      <w:lang w:eastAsia="zh-CN"/>
    </w:rPr>
  </w:style>
  <w:style w:type="paragraph" w:styleId="Heading1">
    <w:name w:val="heading 1"/>
    <w:basedOn w:val="Normal"/>
    <w:link w:val="Heading1Char"/>
    <w:uiPriority w:val="9"/>
    <w:qFormat/>
    <w:rsid w:val="00B05F00"/>
    <w:pPr>
      <w:spacing w:before="100" w:beforeAutospacing="1" w:after="100" w:afterAutospacing="1"/>
      <w:outlineLvl w:val="0"/>
    </w:pPr>
    <w:rPr>
      <w:b/>
      <w:bCs/>
      <w:kern w:val="36"/>
      <w:sz w:val="48"/>
      <w:szCs w:val="48"/>
      <w:lang w:val="en-IN"/>
    </w:rPr>
  </w:style>
  <w:style w:type="paragraph" w:styleId="Heading2">
    <w:name w:val="heading 2"/>
    <w:basedOn w:val="Normal"/>
    <w:next w:val="Normal"/>
    <w:link w:val="Heading2Char"/>
    <w:uiPriority w:val="9"/>
    <w:unhideWhenUsed/>
    <w:qFormat/>
    <w:rsid w:val="00285A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451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85AF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E1A5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5C2"/>
    <w:rPr>
      <w:color w:val="0000FF" w:themeColor="hyperlink"/>
      <w:u w:val="single"/>
    </w:rPr>
  </w:style>
  <w:style w:type="character" w:styleId="FollowedHyperlink">
    <w:name w:val="FollowedHyperlink"/>
    <w:basedOn w:val="DefaultParagraphFont"/>
    <w:uiPriority w:val="99"/>
    <w:unhideWhenUsed/>
    <w:rsid w:val="00BE37AE"/>
    <w:rPr>
      <w:color w:val="800080" w:themeColor="followedHyperlink"/>
      <w:u w:val="single"/>
    </w:rPr>
  </w:style>
  <w:style w:type="character" w:customStyle="1" w:styleId="Heading1Char">
    <w:name w:val="Heading 1 Char"/>
    <w:basedOn w:val="DefaultParagraphFont"/>
    <w:link w:val="Heading1"/>
    <w:uiPriority w:val="9"/>
    <w:rsid w:val="00B05F00"/>
    <w:rPr>
      <w:rFonts w:ascii="Times New Roman" w:hAnsi="Times New Roman" w:cs="Times New Roman"/>
      <w:b/>
      <w:bCs/>
      <w:kern w:val="36"/>
      <w:sz w:val="48"/>
      <w:szCs w:val="48"/>
      <w:lang w:val="en-IN"/>
    </w:rPr>
  </w:style>
  <w:style w:type="paragraph" w:styleId="NormalWeb">
    <w:name w:val="Normal (Web)"/>
    <w:basedOn w:val="Normal"/>
    <w:uiPriority w:val="99"/>
    <w:unhideWhenUsed/>
    <w:rsid w:val="00B05F00"/>
    <w:pPr>
      <w:spacing w:before="100" w:beforeAutospacing="1" w:after="100" w:afterAutospacing="1"/>
    </w:pPr>
    <w:rPr>
      <w:sz w:val="20"/>
      <w:szCs w:val="20"/>
      <w:lang w:val="en-IN"/>
    </w:rPr>
  </w:style>
  <w:style w:type="character" w:styleId="Strong">
    <w:name w:val="Strong"/>
    <w:basedOn w:val="DefaultParagraphFont"/>
    <w:uiPriority w:val="22"/>
    <w:qFormat/>
    <w:rsid w:val="00B05F00"/>
    <w:rPr>
      <w:b/>
      <w:bCs/>
    </w:rPr>
  </w:style>
  <w:style w:type="paragraph" w:styleId="z-TopofForm">
    <w:name w:val="HTML Top of Form"/>
    <w:basedOn w:val="Normal"/>
    <w:next w:val="Normal"/>
    <w:link w:val="z-TopofFormChar"/>
    <w:hidden/>
    <w:uiPriority w:val="99"/>
    <w:semiHidden/>
    <w:unhideWhenUsed/>
    <w:rsid w:val="00B05F00"/>
    <w:pPr>
      <w:pBdr>
        <w:bottom w:val="single" w:sz="6" w:space="1" w:color="auto"/>
      </w:pBdr>
      <w:jc w:val="center"/>
    </w:pPr>
    <w:rPr>
      <w:rFonts w:ascii="Arial" w:hAnsi="Arial" w:cs="Arial"/>
      <w:vanish/>
      <w:sz w:val="16"/>
      <w:szCs w:val="16"/>
      <w:lang w:val="en-IN"/>
    </w:rPr>
  </w:style>
  <w:style w:type="character" w:customStyle="1" w:styleId="z-TopofFormChar">
    <w:name w:val="z-Top of Form Char"/>
    <w:basedOn w:val="DefaultParagraphFont"/>
    <w:link w:val="z-TopofForm"/>
    <w:uiPriority w:val="99"/>
    <w:semiHidden/>
    <w:rsid w:val="00B05F00"/>
    <w:rPr>
      <w:rFonts w:ascii="Arial" w:hAnsi="Arial" w:cs="Arial"/>
      <w:vanish/>
      <w:sz w:val="16"/>
      <w:szCs w:val="16"/>
      <w:lang w:val="en-IN"/>
    </w:rPr>
  </w:style>
  <w:style w:type="paragraph" w:styleId="z-BottomofForm">
    <w:name w:val="HTML Bottom of Form"/>
    <w:basedOn w:val="Normal"/>
    <w:next w:val="Normal"/>
    <w:link w:val="z-BottomofFormChar"/>
    <w:hidden/>
    <w:uiPriority w:val="99"/>
    <w:semiHidden/>
    <w:unhideWhenUsed/>
    <w:rsid w:val="00B05F00"/>
    <w:pPr>
      <w:pBdr>
        <w:top w:val="single" w:sz="6" w:space="1" w:color="auto"/>
      </w:pBdr>
      <w:jc w:val="center"/>
    </w:pPr>
    <w:rPr>
      <w:rFonts w:ascii="Arial" w:hAnsi="Arial" w:cs="Arial"/>
      <w:vanish/>
      <w:sz w:val="16"/>
      <w:szCs w:val="16"/>
      <w:lang w:val="en-IN"/>
    </w:rPr>
  </w:style>
  <w:style w:type="character" w:customStyle="1" w:styleId="z-BottomofFormChar">
    <w:name w:val="z-Bottom of Form Char"/>
    <w:basedOn w:val="DefaultParagraphFont"/>
    <w:link w:val="z-BottomofForm"/>
    <w:uiPriority w:val="99"/>
    <w:semiHidden/>
    <w:rsid w:val="00B05F00"/>
    <w:rPr>
      <w:rFonts w:ascii="Arial" w:hAnsi="Arial" w:cs="Arial"/>
      <w:vanish/>
      <w:sz w:val="16"/>
      <w:szCs w:val="16"/>
      <w:lang w:val="en-IN"/>
    </w:rPr>
  </w:style>
  <w:style w:type="table" w:styleId="TableGrid">
    <w:name w:val="Table Grid"/>
    <w:basedOn w:val="TableNormal"/>
    <w:rsid w:val="000A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Characters">
    <w:name w:val="Endnote Characters"/>
    <w:rsid w:val="00B234C5"/>
    <w:rPr>
      <w:vertAlign w:val="superscript"/>
    </w:rPr>
  </w:style>
  <w:style w:type="character" w:styleId="EndnoteReference">
    <w:name w:val="endnote reference"/>
    <w:rsid w:val="00B234C5"/>
    <w:rPr>
      <w:vertAlign w:val="superscript"/>
    </w:rPr>
  </w:style>
  <w:style w:type="paragraph" w:styleId="Header">
    <w:name w:val="header"/>
    <w:basedOn w:val="Normal"/>
    <w:link w:val="HeaderChar"/>
    <w:uiPriority w:val="99"/>
    <w:rsid w:val="00B234C5"/>
    <w:pPr>
      <w:tabs>
        <w:tab w:val="center" w:pos="4320"/>
        <w:tab w:val="right" w:pos="8640"/>
      </w:tabs>
    </w:pPr>
  </w:style>
  <w:style w:type="character" w:customStyle="1" w:styleId="HeaderChar">
    <w:name w:val="Header Char"/>
    <w:basedOn w:val="DefaultParagraphFont"/>
    <w:link w:val="Header"/>
    <w:uiPriority w:val="99"/>
    <w:rsid w:val="00B234C5"/>
    <w:rPr>
      <w:rFonts w:ascii="Times New Roman" w:eastAsia="Times New Roman" w:hAnsi="Times New Roman" w:cs="Times New Roman"/>
      <w:lang w:eastAsia="zh-CN"/>
    </w:rPr>
  </w:style>
  <w:style w:type="paragraph" w:styleId="EndnoteText">
    <w:name w:val="endnote text"/>
    <w:basedOn w:val="Normal"/>
    <w:link w:val="EndnoteTextChar"/>
    <w:rsid w:val="00B234C5"/>
    <w:rPr>
      <w:sz w:val="20"/>
      <w:szCs w:val="20"/>
    </w:rPr>
  </w:style>
  <w:style w:type="character" w:customStyle="1" w:styleId="EndnoteTextChar">
    <w:name w:val="Endnote Text Char"/>
    <w:basedOn w:val="DefaultParagraphFont"/>
    <w:link w:val="EndnoteText"/>
    <w:rsid w:val="00B234C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FD02FF"/>
    <w:pPr>
      <w:ind w:left="720"/>
      <w:contextualSpacing/>
    </w:pPr>
  </w:style>
  <w:style w:type="character" w:styleId="UnresolvedMention">
    <w:name w:val="Unresolved Mention"/>
    <w:basedOn w:val="DefaultParagraphFont"/>
    <w:uiPriority w:val="47"/>
    <w:unhideWhenUsed/>
    <w:rsid w:val="007A366C"/>
    <w:rPr>
      <w:color w:val="605E5C"/>
      <w:shd w:val="clear" w:color="auto" w:fill="E1DFDD"/>
    </w:rPr>
  </w:style>
  <w:style w:type="character" w:customStyle="1" w:styleId="Heading2Char">
    <w:name w:val="Heading 2 Char"/>
    <w:basedOn w:val="DefaultParagraphFont"/>
    <w:link w:val="Heading2"/>
    <w:uiPriority w:val="9"/>
    <w:rsid w:val="00285AFB"/>
    <w:rPr>
      <w:rFonts w:asciiTheme="majorHAnsi" w:eastAsiaTheme="majorEastAsia" w:hAnsiTheme="majorHAnsi" w:cstheme="majorBidi"/>
      <w:color w:val="365F91" w:themeColor="accent1" w:themeShade="BF"/>
      <w:sz w:val="26"/>
      <w:szCs w:val="26"/>
      <w:lang w:eastAsia="zh-CN"/>
    </w:rPr>
  </w:style>
  <w:style w:type="character" w:customStyle="1" w:styleId="Heading4Char">
    <w:name w:val="Heading 4 Char"/>
    <w:basedOn w:val="DefaultParagraphFont"/>
    <w:link w:val="Heading4"/>
    <w:uiPriority w:val="9"/>
    <w:semiHidden/>
    <w:rsid w:val="00285AFB"/>
    <w:rPr>
      <w:rFonts w:asciiTheme="majorHAnsi" w:eastAsiaTheme="majorEastAsia" w:hAnsiTheme="majorHAnsi" w:cstheme="majorBidi"/>
      <w:i/>
      <w:iCs/>
      <w:color w:val="365F91" w:themeColor="accent1" w:themeShade="BF"/>
      <w:lang w:eastAsia="zh-CN"/>
    </w:rPr>
  </w:style>
  <w:style w:type="character" w:customStyle="1" w:styleId="Heading3Char">
    <w:name w:val="Heading 3 Char"/>
    <w:basedOn w:val="DefaultParagraphFont"/>
    <w:link w:val="Heading3"/>
    <w:uiPriority w:val="9"/>
    <w:rsid w:val="00754510"/>
    <w:rPr>
      <w:rFonts w:asciiTheme="majorHAnsi" w:eastAsiaTheme="majorEastAsia" w:hAnsiTheme="majorHAnsi" w:cstheme="majorBidi"/>
      <w:color w:val="243F60" w:themeColor="accent1" w:themeShade="7F"/>
      <w:lang w:eastAsia="zh-CN"/>
    </w:rPr>
  </w:style>
  <w:style w:type="paragraph" w:styleId="BalloonText">
    <w:name w:val="Balloon Text"/>
    <w:basedOn w:val="Normal"/>
    <w:link w:val="BalloonTextChar"/>
    <w:uiPriority w:val="99"/>
    <w:semiHidden/>
    <w:unhideWhenUsed/>
    <w:rsid w:val="00E05F6E"/>
    <w:pPr>
      <w:suppressAutoHyphens w:val="0"/>
      <w:spacing w:after="200"/>
    </w:pPr>
    <w:rPr>
      <w:rFonts w:ascii="Lucida Grande" w:eastAsia="Cambria" w:hAnsi="Lucida Grande"/>
      <w:sz w:val="18"/>
      <w:szCs w:val="18"/>
      <w:lang w:eastAsia="en-US"/>
    </w:rPr>
  </w:style>
  <w:style w:type="character" w:customStyle="1" w:styleId="BalloonTextChar">
    <w:name w:val="Balloon Text Char"/>
    <w:basedOn w:val="DefaultParagraphFont"/>
    <w:link w:val="BalloonText"/>
    <w:uiPriority w:val="99"/>
    <w:semiHidden/>
    <w:rsid w:val="00E05F6E"/>
    <w:rPr>
      <w:rFonts w:ascii="Lucida Grande" w:eastAsia="Cambria" w:hAnsi="Lucida Grande" w:cs="Times New Roman"/>
      <w:sz w:val="18"/>
      <w:szCs w:val="18"/>
    </w:rPr>
  </w:style>
  <w:style w:type="character" w:styleId="PageNumber">
    <w:name w:val="page number"/>
    <w:basedOn w:val="DefaultParagraphFont"/>
    <w:uiPriority w:val="99"/>
    <w:semiHidden/>
    <w:unhideWhenUsed/>
    <w:rsid w:val="00E05F6E"/>
  </w:style>
  <w:style w:type="paragraph" w:styleId="Footer">
    <w:name w:val="footer"/>
    <w:basedOn w:val="Normal"/>
    <w:link w:val="FooterChar"/>
    <w:rsid w:val="00E05F6E"/>
    <w:pPr>
      <w:tabs>
        <w:tab w:val="center" w:pos="4320"/>
        <w:tab w:val="right" w:pos="8640"/>
      </w:tabs>
      <w:suppressAutoHyphens w:val="0"/>
      <w:spacing w:after="200"/>
    </w:pPr>
    <w:rPr>
      <w:rFonts w:eastAsia="Cambria"/>
      <w:lang w:eastAsia="en-US"/>
    </w:rPr>
  </w:style>
  <w:style w:type="character" w:customStyle="1" w:styleId="FooterChar">
    <w:name w:val="Footer Char"/>
    <w:basedOn w:val="DefaultParagraphFont"/>
    <w:link w:val="Footer"/>
    <w:rsid w:val="00E05F6E"/>
    <w:rPr>
      <w:rFonts w:ascii="Times New Roman" w:eastAsia="Cambria" w:hAnsi="Times New Roman" w:cs="Times New Roman"/>
    </w:rPr>
  </w:style>
  <w:style w:type="paragraph" w:styleId="FootnoteText">
    <w:name w:val="footnote text"/>
    <w:basedOn w:val="Normal"/>
    <w:link w:val="FootnoteTextChar"/>
    <w:rsid w:val="00E05F6E"/>
    <w:pPr>
      <w:suppressAutoHyphens w:val="0"/>
    </w:pPr>
    <w:rPr>
      <w:sz w:val="20"/>
      <w:szCs w:val="20"/>
      <w:lang w:eastAsia="en-US"/>
    </w:rPr>
  </w:style>
  <w:style w:type="character" w:customStyle="1" w:styleId="FootnoteTextChar">
    <w:name w:val="Footnote Text Char"/>
    <w:basedOn w:val="DefaultParagraphFont"/>
    <w:link w:val="FootnoteText"/>
    <w:rsid w:val="00E05F6E"/>
    <w:rPr>
      <w:rFonts w:ascii="Times New Roman" w:eastAsia="Times New Roman" w:hAnsi="Times New Roman" w:cs="Times New Roman"/>
      <w:sz w:val="20"/>
      <w:szCs w:val="20"/>
    </w:rPr>
  </w:style>
  <w:style w:type="character" w:styleId="FootnoteReference">
    <w:name w:val="footnote reference"/>
    <w:uiPriority w:val="99"/>
    <w:rsid w:val="00E05F6E"/>
    <w:rPr>
      <w:vertAlign w:val="superscript"/>
    </w:rPr>
  </w:style>
  <w:style w:type="character" w:customStyle="1" w:styleId="UnresolvedMention1">
    <w:name w:val="Unresolved Mention1"/>
    <w:uiPriority w:val="99"/>
    <w:semiHidden/>
    <w:unhideWhenUsed/>
    <w:rsid w:val="00E05F6E"/>
    <w:rPr>
      <w:color w:val="605E5C"/>
      <w:shd w:val="clear" w:color="auto" w:fill="E1DFDD"/>
    </w:rPr>
  </w:style>
  <w:style w:type="character" w:styleId="CommentReference">
    <w:name w:val="annotation reference"/>
    <w:rsid w:val="00E05F6E"/>
    <w:rPr>
      <w:sz w:val="16"/>
      <w:szCs w:val="16"/>
    </w:rPr>
  </w:style>
  <w:style w:type="paragraph" w:styleId="CommentText">
    <w:name w:val="annotation text"/>
    <w:basedOn w:val="Normal"/>
    <w:link w:val="CommentTextChar"/>
    <w:rsid w:val="00E05F6E"/>
    <w:pPr>
      <w:suppressAutoHyphens w:val="0"/>
      <w:spacing w:after="200"/>
    </w:pPr>
    <w:rPr>
      <w:rFonts w:eastAsia="Cambria"/>
      <w:sz w:val="20"/>
      <w:szCs w:val="20"/>
      <w:lang w:eastAsia="en-US"/>
    </w:rPr>
  </w:style>
  <w:style w:type="character" w:customStyle="1" w:styleId="CommentTextChar">
    <w:name w:val="Comment Text Char"/>
    <w:basedOn w:val="DefaultParagraphFont"/>
    <w:link w:val="CommentText"/>
    <w:rsid w:val="00E05F6E"/>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rsid w:val="00E05F6E"/>
    <w:rPr>
      <w:b/>
      <w:bCs/>
    </w:rPr>
  </w:style>
  <w:style w:type="character" w:customStyle="1" w:styleId="CommentSubjectChar">
    <w:name w:val="Comment Subject Char"/>
    <w:basedOn w:val="CommentTextChar"/>
    <w:link w:val="CommentSubject"/>
    <w:rsid w:val="00E05F6E"/>
    <w:rPr>
      <w:rFonts w:ascii="Times New Roman" w:eastAsia="Cambria" w:hAnsi="Times New Roman" w:cs="Times New Roman"/>
      <w:b/>
      <w:bCs/>
      <w:sz w:val="20"/>
      <w:szCs w:val="20"/>
    </w:rPr>
  </w:style>
  <w:style w:type="paragraph" w:styleId="Revision">
    <w:name w:val="Revision"/>
    <w:hidden/>
    <w:rsid w:val="00E05F6E"/>
    <w:rPr>
      <w:rFonts w:ascii="Times New Roman" w:eastAsia="Cambria" w:hAnsi="Times New Roman" w:cs="Times New Roman"/>
    </w:rPr>
  </w:style>
  <w:style w:type="paragraph" w:customStyle="1" w:styleId="msonormal0">
    <w:name w:val="msonormal"/>
    <w:basedOn w:val="Normal"/>
    <w:rsid w:val="00DE4418"/>
    <w:pPr>
      <w:suppressAutoHyphens w:val="0"/>
      <w:spacing w:before="100" w:beforeAutospacing="1" w:after="100" w:afterAutospacing="1"/>
    </w:pPr>
    <w:rPr>
      <w:lang w:val="en-IN" w:eastAsia="en-GB"/>
    </w:rPr>
  </w:style>
  <w:style w:type="paragraph" w:customStyle="1" w:styleId="pageitem">
    <w:name w:val="page_item"/>
    <w:basedOn w:val="Normal"/>
    <w:rsid w:val="00DE4418"/>
    <w:pPr>
      <w:suppressAutoHyphens w:val="0"/>
      <w:spacing w:before="100" w:beforeAutospacing="1" w:after="100" w:afterAutospacing="1"/>
    </w:pPr>
    <w:rPr>
      <w:lang w:val="en-IN" w:eastAsia="en-GB"/>
    </w:rPr>
  </w:style>
  <w:style w:type="character" w:customStyle="1" w:styleId="posted-on">
    <w:name w:val="posted-on"/>
    <w:basedOn w:val="DefaultParagraphFont"/>
    <w:rsid w:val="00DE4418"/>
  </w:style>
  <w:style w:type="character" w:customStyle="1" w:styleId="byline">
    <w:name w:val="byline"/>
    <w:basedOn w:val="DefaultParagraphFont"/>
    <w:rsid w:val="00DE4418"/>
  </w:style>
  <w:style w:type="character" w:customStyle="1" w:styleId="sep">
    <w:name w:val="sep"/>
    <w:basedOn w:val="DefaultParagraphFont"/>
    <w:rsid w:val="00DE4418"/>
  </w:style>
  <w:style w:type="character" w:customStyle="1" w:styleId="author">
    <w:name w:val="author"/>
    <w:basedOn w:val="DefaultParagraphFont"/>
    <w:rsid w:val="00DE4418"/>
  </w:style>
  <w:style w:type="character" w:styleId="Emphasis">
    <w:name w:val="Emphasis"/>
    <w:basedOn w:val="DefaultParagraphFont"/>
    <w:uiPriority w:val="20"/>
    <w:qFormat/>
    <w:rsid w:val="00DE4418"/>
    <w:rPr>
      <w:i/>
      <w:iCs/>
    </w:rPr>
  </w:style>
  <w:style w:type="paragraph" w:customStyle="1" w:styleId="share-twitter">
    <w:name w:val="share-twitter"/>
    <w:basedOn w:val="Normal"/>
    <w:rsid w:val="00DE4418"/>
    <w:pPr>
      <w:suppressAutoHyphens w:val="0"/>
      <w:spacing w:before="100" w:beforeAutospacing="1" w:after="100" w:afterAutospacing="1"/>
    </w:pPr>
    <w:rPr>
      <w:lang w:val="en-IN" w:eastAsia="en-GB"/>
    </w:rPr>
  </w:style>
  <w:style w:type="paragraph" w:customStyle="1" w:styleId="share-facebook">
    <w:name w:val="share-facebook"/>
    <w:basedOn w:val="Normal"/>
    <w:rsid w:val="00DE4418"/>
    <w:pPr>
      <w:suppressAutoHyphens w:val="0"/>
      <w:spacing w:before="100" w:beforeAutospacing="1" w:after="100" w:afterAutospacing="1"/>
    </w:pPr>
    <w:rPr>
      <w:lang w:val="en-IN" w:eastAsia="en-GB"/>
    </w:rPr>
  </w:style>
  <w:style w:type="paragraph" w:customStyle="1" w:styleId="share-email">
    <w:name w:val="share-email"/>
    <w:basedOn w:val="Normal"/>
    <w:rsid w:val="00DE4418"/>
    <w:pPr>
      <w:suppressAutoHyphens w:val="0"/>
      <w:spacing w:before="100" w:beforeAutospacing="1" w:after="100" w:afterAutospacing="1"/>
    </w:pPr>
    <w:rPr>
      <w:lang w:val="en-IN" w:eastAsia="en-GB"/>
    </w:rPr>
  </w:style>
  <w:style w:type="paragraph" w:customStyle="1" w:styleId="share-print">
    <w:name w:val="share-print"/>
    <w:basedOn w:val="Normal"/>
    <w:rsid w:val="00DE4418"/>
    <w:pPr>
      <w:suppressAutoHyphens w:val="0"/>
      <w:spacing w:before="100" w:beforeAutospacing="1" w:after="100" w:afterAutospacing="1"/>
    </w:pPr>
    <w:rPr>
      <w:lang w:val="en-IN" w:eastAsia="en-GB"/>
    </w:rPr>
  </w:style>
  <w:style w:type="paragraph" w:customStyle="1" w:styleId="share-pinterest">
    <w:name w:val="share-pinterest"/>
    <w:basedOn w:val="Normal"/>
    <w:rsid w:val="00DE4418"/>
    <w:pPr>
      <w:suppressAutoHyphens w:val="0"/>
      <w:spacing w:before="100" w:beforeAutospacing="1" w:after="100" w:afterAutospacing="1"/>
    </w:pPr>
    <w:rPr>
      <w:lang w:val="en-IN" w:eastAsia="en-GB"/>
    </w:rPr>
  </w:style>
  <w:style w:type="paragraph" w:customStyle="1" w:styleId="share-reddit">
    <w:name w:val="share-reddit"/>
    <w:basedOn w:val="Normal"/>
    <w:rsid w:val="00DE4418"/>
    <w:pPr>
      <w:suppressAutoHyphens w:val="0"/>
      <w:spacing w:before="100" w:beforeAutospacing="1" w:after="100" w:afterAutospacing="1"/>
    </w:pPr>
    <w:rPr>
      <w:lang w:val="en-IN" w:eastAsia="en-GB"/>
    </w:rPr>
  </w:style>
  <w:style w:type="paragraph" w:customStyle="1" w:styleId="share-tumblr">
    <w:name w:val="share-tumblr"/>
    <w:basedOn w:val="Normal"/>
    <w:rsid w:val="00DE4418"/>
    <w:pPr>
      <w:suppressAutoHyphens w:val="0"/>
      <w:spacing w:before="100" w:beforeAutospacing="1" w:after="100" w:afterAutospacing="1"/>
    </w:pPr>
    <w:rPr>
      <w:lang w:val="en-IN" w:eastAsia="en-GB"/>
    </w:rPr>
  </w:style>
  <w:style w:type="paragraph" w:customStyle="1" w:styleId="share-linkedin">
    <w:name w:val="share-linkedin"/>
    <w:basedOn w:val="Normal"/>
    <w:rsid w:val="00DE4418"/>
    <w:pPr>
      <w:suppressAutoHyphens w:val="0"/>
      <w:spacing w:before="100" w:beforeAutospacing="1" w:after="100" w:afterAutospacing="1"/>
    </w:pPr>
    <w:rPr>
      <w:lang w:val="en-IN" w:eastAsia="en-GB"/>
    </w:rPr>
  </w:style>
  <w:style w:type="paragraph" w:customStyle="1" w:styleId="share-end">
    <w:name w:val="share-end"/>
    <w:basedOn w:val="Normal"/>
    <w:rsid w:val="00DE4418"/>
    <w:pPr>
      <w:suppressAutoHyphens w:val="0"/>
      <w:spacing w:before="100" w:beforeAutospacing="1" w:after="100" w:afterAutospacing="1"/>
    </w:pPr>
    <w:rPr>
      <w:lang w:val="en-IN" w:eastAsia="en-GB"/>
    </w:rPr>
  </w:style>
  <w:style w:type="character" w:customStyle="1" w:styleId="sd-text-color">
    <w:name w:val="sd-text-color"/>
    <w:basedOn w:val="DefaultParagraphFont"/>
    <w:rsid w:val="00DE4418"/>
  </w:style>
  <w:style w:type="paragraph" w:customStyle="1" w:styleId="jp-relatedposts-post">
    <w:name w:val="jp-relatedposts-post"/>
    <w:basedOn w:val="Normal"/>
    <w:rsid w:val="00DE4418"/>
    <w:pPr>
      <w:suppressAutoHyphens w:val="0"/>
      <w:spacing w:before="100" w:beforeAutospacing="1" w:after="100" w:afterAutospacing="1"/>
    </w:pPr>
    <w:rPr>
      <w:lang w:val="en-IN" w:eastAsia="en-GB"/>
    </w:rPr>
  </w:style>
  <w:style w:type="character" w:customStyle="1" w:styleId="jp-relatedposts-post-title">
    <w:name w:val="jp-relatedposts-post-title"/>
    <w:basedOn w:val="DefaultParagraphFont"/>
    <w:rsid w:val="00DE4418"/>
  </w:style>
  <w:style w:type="character" w:customStyle="1" w:styleId="jp-relatedposts-post-context">
    <w:name w:val="jp-relatedposts-post-context"/>
    <w:basedOn w:val="DefaultParagraphFont"/>
    <w:rsid w:val="00DE4418"/>
  </w:style>
  <w:style w:type="character" w:customStyle="1" w:styleId="meta-nav">
    <w:name w:val="meta-nav"/>
    <w:basedOn w:val="DefaultParagraphFont"/>
    <w:rsid w:val="00DE4418"/>
  </w:style>
  <w:style w:type="paragraph" w:customStyle="1" w:styleId="comment">
    <w:name w:val="comment"/>
    <w:basedOn w:val="Normal"/>
    <w:rsid w:val="00DE4418"/>
    <w:pPr>
      <w:suppressAutoHyphens w:val="0"/>
      <w:spacing w:before="100" w:beforeAutospacing="1" w:after="100" w:afterAutospacing="1"/>
    </w:pPr>
    <w:rPr>
      <w:lang w:val="en-IN" w:eastAsia="en-GB"/>
    </w:rPr>
  </w:style>
  <w:style w:type="character" w:styleId="HTMLCite">
    <w:name w:val="HTML Cite"/>
    <w:basedOn w:val="DefaultParagraphFont"/>
    <w:uiPriority w:val="99"/>
    <w:semiHidden/>
    <w:unhideWhenUsed/>
    <w:rsid w:val="00DE4418"/>
    <w:rPr>
      <w:i/>
      <w:iCs/>
    </w:rPr>
  </w:style>
  <w:style w:type="paragraph" w:customStyle="1" w:styleId="comment-likes">
    <w:name w:val="comment-likes"/>
    <w:basedOn w:val="Normal"/>
    <w:rsid w:val="00DE4418"/>
    <w:pPr>
      <w:suppressAutoHyphens w:val="0"/>
      <w:spacing w:before="100" w:beforeAutospacing="1" w:after="100" w:afterAutospacing="1"/>
    </w:pPr>
    <w:rPr>
      <w:lang w:val="en-IN" w:eastAsia="en-GB"/>
    </w:rPr>
  </w:style>
  <w:style w:type="character" w:customStyle="1" w:styleId="comment-like-feedback">
    <w:name w:val="comment-like-feedback"/>
    <w:basedOn w:val="DefaultParagraphFont"/>
    <w:rsid w:val="00DE4418"/>
  </w:style>
  <w:style w:type="paragraph" w:customStyle="1" w:styleId="akismetcommentformprivacynotice">
    <w:name w:val="akismet_comment_form_privacy_notice"/>
    <w:basedOn w:val="Normal"/>
    <w:rsid w:val="00DE4418"/>
    <w:pPr>
      <w:suppressAutoHyphens w:val="0"/>
      <w:spacing w:before="100" w:beforeAutospacing="1" w:after="100" w:afterAutospacing="1"/>
    </w:pPr>
    <w:rPr>
      <w:lang w:val="en-IN" w:eastAsia="en-GB"/>
    </w:rPr>
  </w:style>
  <w:style w:type="character" w:customStyle="1" w:styleId="screen-reader-text">
    <w:name w:val="screen-reader-text"/>
    <w:basedOn w:val="DefaultParagraphFont"/>
    <w:rsid w:val="00DE4418"/>
  </w:style>
  <w:style w:type="character" w:customStyle="1" w:styleId="Heading6Char">
    <w:name w:val="Heading 6 Char"/>
    <w:basedOn w:val="DefaultParagraphFont"/>
    <w:link w:val="Heading6"/>
    <w:uiPriority w:val="9"/>
    <w:semiHidden/>
    <w:rsid w:val="009E1A51"/>
    <w:rPr>
      <w:rFonts w:asciiTheme="majorHAnsi" w:eastAsiaTheme="majorEastAsia" w:hAnsiTheme="majorHAnsi" w:cstheme="majorBidi"/>
      <w:color w:val="243F60" w:themeColor="accent1" w:themeShade="7F"/>
      <w:lang w:eastAsia="zh-CN"/>
    </w:rPr>
  </w:style>
  <w:style w:type="character" w:customStyle="1" w:styleId="adl">
    <w:name w:val="adl"/>
    <w:basedOn w:val="DefaultParagraphFont"/>
    <w:rsid w:val="00122907"/>
  </w:style>
  <w:style w:type="character" w:customStyle="1" w:styleId="ts">
    <w:name w:val="ts"/>
    <w:basedOn w:val="DefaultParagraphFont"/>
    <w:rsid w:val="00122907"/>
  </w:style>
  <w:style w:type="character" w:customStyle="1" w:styleId="qu">
    <w:name w:val="qu"/>
    <w:basedOn w:val="DefaultParagraphFont"/>
    <w:rsid w:val="00122907"/>
  </w:style>
  <w:style w:type="character" w:customStyle="1" w:styleId="gd">
    <w:name w:val="gd"/>
    <w:basedOn w:val="DefaultParagraphFont"/>
    <w:rsid w:val="00122907"/>
  </w:style>
  <w:style w:type="character" w:customStyle="1" w:styleId="go">
    <w:name w:val="go"/>
    <w:basedOn w:val="DefaultParagraphFont"/>
    <w:rsid w:val="00122907"/>
  </w:style>
  <w:style w:type="character" w:customStyle="1" w:styleId="g3">
    <w:name w:val="g3"/>
    <w:basedOn w:val="DefaultParagraphFont"/>
    <w:rsid w:val="00122907"/>
  </w:style>
  <w:style w:type="character" w:customStyle="1" w:styleId="hb">
    <w:name w:val="hb"/>
    <w:basedOn w:val="DefaultParagraphFont"/>
    <w:rsid w:val="00122907"/>
  </w:style>
  <w:style w:type="character" w:customStyle="1" w:styleId="g2">
    <w:name w:val="g2"/>
    <w:basedOn w:val="DefaultParagraphFont"/>
    <w:rsid w:val="0012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27">
      <w:bodyDiv w:val="1"/>
      <w:marLeft w:val="0"/>
      <w:marRight w:val="0"/>
      <w:marTop w:val="0"/>
      <w:marBottom w:val="0"/>
      <w:divBdr>
        <w:top w:val="none" w:sz="0" w:space="0" w:color="auto"/>
        <w:left w:val="none" w:sz="0" w:space="0" w:color="auto"/>
        <w:bottom w:val="none" w:sz="0" w:space="0" w:color="auto"/>
        <w:right w:val="none" w:sz="0" w:space="0" w:color="auto"/>
      </w:divBdr>
      <w:divsChild>
        <w:div w:id="1045636998">
          <w:marLeft w:val="0"/>
          <w:marRight w:val="0"/>
          <w:marTop w:val="0"/>
          <w:marBottom w:val="0"/>
          <w:divBdr>
            <w:top w:val="none" w:sz="0" w:space="0" w:color="auto"/>
            <w:left w:val="none" w:sz="0" w:space="0" w:color="auto"/>
            <w:bottom w:val="none" w:sz="0" w:space="0" w:color="auto"/>
            <w:right w:val="none" w:sz="0" w:space="0" w:color="auto"/>
          </w:divBdr>
        </w:div>
        <w:div w:id="1407073966">
          <w:marLeft w:val="0"/>
          <w:marRight w:val="0"/>
          <w:marTop w:val="0"/>
          <w:marBottom w:val="0"/>
          <w:divBdr>
            <w:top w:val="none" w:sz="0" w:space="0" w:color="auto"/>
            <w:left w:val="none" w:sz="0" w:space="0" w:color="auto"/>
            <w:bottom w:val="none" w:sz="0" w:space="0" w:color="auto"/>
            <w:right w:val="none" w:sz="0" w:space="0" w:color="auto"/>
          </w:divBdr>
        </w:div>
        <w:div w:id="663164680">
          <w:marLeft w:val="0"/>
          <w:marRight w:val="0"/>
          <w:marTop w:val="0"/>
          <w:marBottom w:val="0"/>
          <w:divBdr>
            <w:top w:val="none" w:sz="0" w:space="0" w:color="auto"/>
            <w:left w:val="none" w:sz="0" w:space="0" w:color="auto"/>
            <w:bottom w:val="none" w:sz="0" w:space="0" w:color="auto"/>
            <w:right w:val="none" w:sz="0" w:space="0" w:color="auto"/>
          </w:divBdr>
        </w:div>
        <w:div w:id="764763856">
          <w:marLeft w:val="0"/>
          <w:marRight w:val="0"/>
          <w:marTop w:val="0"/>
          <w:marBottom w:val="0"/>
          <w:divBdr>
            <w:top w:val="none" w:sz="0" w:space="0" w:color="auto"/>
            <w:left w:val="none" w:sz="0" w:space="0" w:color="auto"/>
            <w:bottom w:val="none" w:sz="0" w:space="0" w:color="auto"/>
            <w:right w:val="none" w:sz="0" w:space="0" w:color="auto"/>
          </w:divBdr>
        </w:div>
      </w:divsChild>
    </w:div>
    <w:div w:id="10646275">
      <w:bodyDiv w:val="1"/>
      <w:marLeft w:val="0"/>
      <w:marRight w:val="0"/>
      <w:marTop w:val="0"/>
      <w:marBottom w:val="0"/>
      <w:divBdr>
        <w:top w:val="none" w:sz="0" w:space="0" w:color="auto"/>
        <w:left w:val="none" w:sz="0" w:space="0" w:color="auto"/>
        <w:bottom w:val="none" w:sz="0" w:space="0" w:color="auto"/>
        <w:right w:val="none" w:sz="0" w:space="0" w:color="auto"/>
      </w:divBdr>
      <w:divsChild>
        <w:div w:id="725304081">
          <w:marLeft w:val="0"/>
          <w:marRight w:val="0"/>
          <w:marTop w:val="0"/>
          <w:marBottom w:val="300"/>
          <w:divBdr>
            <w:top w:val="none" w:sz="0" w:space="0" w:color="auto"/>
            <w:left w:val="none" w:sz="0" w:space="0" w:color="auto"/>
            <w:bottom w:val="none" w:sz="0" w:space="0" w:color="auto"/>
            <w:right w:val="none" w:sz="0" w:space="0" w:color="auto"/>
          </w:divBdr>
        </w:div>
      </w:divsChild>
    </w:div>
    <w:div w:id="12270984">
      <w:bodyDiv w:val="1"/>
      <w:marLeft w:val="0"/>
      <w:marRight w:val="0"/>
      <w:marTop w:val="0"/>
      <w:marBottom w:val="0"/>
      <w:divBdr>
        <w:top w:val="none" w:sz="0" w:space="0" w:color="auto"/>
        <w:left w:val="none" w:sz="0" w:space="0" w:color="auto"/>
        <w:bottom w:val="none" w:sz="0" w:space="0" w:color="auto"/>
        <w:right w:val="none" w:sz="0" w:space="0" w:color="auto"/>
      </w:divBdr>
    </w:div>
    <w:div w:id="14354930">
      <w:bodyDiv w:val="1"/>
      <w:marLeft w:val="0"/>
      <w:marRight w:val="0"/>
      <w:marTop w:val="0"/>
      <w:marBottom w:val="0"/>
      <w:divBdr>
        <w:top w:val="none" w:sz="0" w:space="0" w:color="auto"/>
        <w:left w:val="none" w:sz="0" w:space="0" w:color="auto"/>
        <w:bottom w:val="none" w:sz="0" w:space="0" w:color="auto"/>
        <w:right w:val="none" w:sz="0" w:space="0" w:color="auto"/>
      </w:divBdr>
      <w:divsChild>
        <w:div w:id="2124494505">
          <w:marLeft w:val="0"/>
          <w:marRight w:val="0"/>
          <w:marTop w:val="0"/>
          <w:marBottom w:val="0"/>
          <w:divBdr>
            <w:top w:val="none" w:sz="0" w:space="0" w:color="auto"/>
            <w:left w:val="none" w:sz="0" w:space="0" w:color="auto"/>
            <w:bottom w:val="none" w:sz="0" w:space="0" w:color="auto"/>
            <w:right w:val="none" w:sz="0" w:space="0" w:color="auto"/>
          </w:divBdr>
        </w:div>
        <w:div w:id="324743981">
          <w:marLeft w:val="0"/>
          <w:marRight w:val="0"/>
          <w:marTop w:val="0"/>
          <w:marBottom w:val="0"/>
          <w:divBdr>
            <w:top w:val="none" w:sz="0" w:space="0" w:color="auto"/>
            <w:left w:val="none" w:sz="0" w:space="0" w:color="auto"/>
            <w:bottom w:val="none" w:sz="0" w:space="0" w:color="auto"/>
            <w:right w:val="none" w:sz="0" w:space="0" w:color="auto"/>
          </w:divBdr>
        </w:div>
        <w:div w:id="1420523274">
          <w:marLeft w:val="0"/>
          <w:marRight w:val="0"/>
          <w:marTop w:val="0"/>
          <w:marBottom w:val="0"/>
          <w:divBdr>
            <w:top w:val="none" w:sz="0" w:space="0" w:color="auto"/>
            <w:left w:val="none" w:sz="0" w:space="0" w:color="auto"/>
            <w:bottom w:val="none" w:sz="0" w:space="0" w:color="auto"/>
            <w:right w:val="none" w:sz="0" w:space="0" w:color="auto"/>
          </w:divBdr>
        </w:div>
        <w:div w:id="1446072005">
          <w:marLeft w:val="0"/>
          <w:marRight w:val="0"/>
          <w:marTop w:val="0"/>
          <w:marBottom w:val="0"/>
          <w:divBdr>
            <w:top w:val="none" w:sz="0" w:space="0" w:color="auto"/>
            <w:left w:val="none" w:sz="0" w:space="0" w:color="auto"/>
            <w:bottom w:val="none" w:sz="0" w:space="0" w:color="auto"/>
            <w:right w:val="none" w:sz="0" w:space="0" w:color="auto"/>
          </w:divBdr>
        </w:div>
        <w:div w:id="92093540">
          <w:marLeft w:val="0"/>
          <w:marRight w:val="0"/>
          <w:marTop w:val="0"/>
          <w:marBottom w:val="0"/>
          <w:divBdr>
            <w:top w:val="none" w:sz="0" w:space="0" w:color="auto"/>
            <w:left w:val="none" w:sz="0" w:space="0" w:color="auto"/>
            <w:bottom w:val="none" w:sz="0" w:space="0" w:color="auto"/>
            <w:right w:val="none" w:sz="0" w:space="0" w:color="auto"/>
          </w:divBdr>
        </w:div>
        <w:div w:id="1945266304">
          <w:marLeft w:val="0"/>
          <w:marRight w:val="0"/>
          <w:marTop w:val="0"/>
          <w:marBottom w:val="0"/>
          <w:divBdr>
            <w:top w:val="none" w:sz="0" w:space="0" w:color="auto"/>
            <w:left w:val="none" w:sz="0" w:space="0" w:color="auto"/>
            <w:bottom w:val="none" w:sz="0" w:space="0" w:color="auto"/>
            <w:right w:val="none" w:sz="0" w:space="0" w:color="auto"/>
          </w:divBdr>
        </w:div>
        <w:div w:id="325547849">
          <w:marLeft w:val="0"/>
          <w:marRight w:val="0"/>
          <w:marTop w:val="0"/>
          <w:marBottom w:val="0"/>
          <w:divBdr>
            <w:top w:val="none" w:sz="0" w:space="0" w:color="auto"/>
            <w:left w:val="none" w:sz="0" w:space="0" w:color="auto"/>
            <w:bottom w:val="none" w:sz="0" w:space="0" w:color="auto"/>
            <w:right w:val="none" w:sz="0" w:space="0" w:color="auto"/>
          </w:divBdr>
        </w:div>
        <w:div w:id="1331561531">
          <w:marLeft w:val="0"/>
          <w:marRight w:val="0"/>
          <w:marTop w:val="0"/>
          <w:marBottom w:val="0"/>
          <w:divBdr>
            <w:top w:val="none" w:sz="0" w:space="0" w:color="auto"/>
            <w:left w:val="none" w:sz="0" w:space="0" w:color="auto"/>
            <w:bottom w:val="none" w:sz="0" w:space="0" w:color="auto"/>
            <w:right w:val="none" w:sz="0" w:space="0" w:color="auto"/>
          </w:divBdr>
        </w:div>
        <w:div w:id="1706834662">
          <w:marLeft w:val="0"/>
          <w:marRight w:val="0"/>
          <w:marTop w:val="0"/>
          <w:marBottom w:val="0"/>
          <w:divBdr>
            <w:top w:val="none" w:sz="0" w:space="0" w:color="auto"/>
            <w:left w:val="none" w:sz="0" w:space="0" w:color="auto"/>
            <w:bottom w:val="none" w:sz="0" w:space="0" w:color="auto"/>
            <w:right w:val="none" w:sz="0" w:space="0" w:color="auto"/>
          </w:divBdr>
        </w:div>
        <w:div w:id="539979166">
          <w:marLeft w:val="0"/>
          <w:marRight w:val="0"/>
          <w:marTop w:val="0"/>
          <w:marBottom w:val="0"/>
          <w:divBdr>
            <w:top w:val="none" w:sz="0" w:space="0" w:color="auto"/>
            <w:left w:val="none" w:sz="0" w:space="0" w:color="auto"/>
            <w:bottom w:val="none" w:sz="0" w:space="0" w:color="auto"/>
            <w:right w:val="none" w:sz="0" w:space="0" w:color="auto"/>
          </w:divBdr>
        </w:div>
        <w:div w:id="1820071045">
          <w:marLeft w:val="0"/>
          <w:marRight w:val="0"/>
          <w:marTop w:val="0"/>
          <w:marBottom w:val="0"/>
          <w:divBdr>
            <w:top w:val="none" w:sz="0" w:space="0" w:color="auto"/>
            <w:left w:val="none" w:sz="0" w:space="0" w:color="auto"/>
            <w:bottom w:val="none" w:sz="0" w:space="0" w:color="auto"/>
            <w:right w:val="none" w:sz="0" w:space="0" w:color="auto"/>
          </w:divBdr>
        </w:div>
        <w:div w:id="804082253">
          <w:marLeft w:val="0"/>
          <w:marRight w:val="0"/>
          <w:marTop w:val="0"/>
          <w:marBottom w:val="0"/>
          <w:divBdr>
            <w:top w:val="none" w:sz="0" w:space="0" w:color="auto"/>
            <w:left w:val="none" w:sz="0" w:space="0" w:color="auto"/>
            <w:bottom w:val="none" w:sz="0" w:space="0" w:color="auto"/>
            <w:right w:val="none" w:sz="0" w:space="0" w:color="auto"/>
          </w:divBdr>
        </w:div>
        <w:div w:id="1858081667">
          <w:marLeft w:val="0"/>
          <w:marRight w:val="0"/>
          <w:marTop w:val="0"/>
          <w:marBottom w:val="0"/>
          <w:divBdr>
            <w:top w:val="none" w:sz="0" w:space="0" w:color="auto"/>
            <w:left w:val="none" w:sz="0" w:space="0" w:color="auto"/>
            <w:bottom w:val="none" w:sz="0" w:space="0" w:color="auto"/>
            <w:right w:val="none" w:sz="0" w:space="0" w:color="auto"/>
          </w:divBdr>
        </w:div>
        <w:div w:id="244727637">
          <w:marLeft w:val="0"/>
          <w:marRight w:val="0"/>
          <w:marTop w:val="0"/>
          <w:marBottom w:val="0"/>
          <w:divBdr>
            <w:top w:val="none" w:sz="0" w:space="0" w:color="auto"/>
            <w:left w:val="none" w:sz="0" w:space="0" w:color="auto"/>
            <w:bottom w:val="none" w:sz="0" w:space="0" w:color="auto"/>
            <w:right w:val="none" w:sz="0" w:space="0" w:color="auto"/>
          </w:divBdr>
        </w:div>
        <w:div w:id="1205679311">
          <w:marLeft w:val="0"/>
          <w:marRight w:val="0"/>
          <w:marTop w:val="0"/>
          <w:marBottom w:val="0"/>
          <w:divBdr>
            <w:top w:val="none" w:sz="0" w:space="0" w:color="auto"/>
            <w:left w:val="none" w:sz="0" w:space="0" w:color="auto"/>
            <w:bottom w:val="none" w:sz="0" w:space="0" w:color="auto"/>
            <w:right w:val="none" w:sz="0" w:space="0" w:color="auto"/>
          </w:divBdr>
        </w:div>
      </w:divsChild>
    </w:div>
    <w:div w:id="15160283">
      <w:bodyDiv w:val="1"/>
      <w:marLeft w:val="0"/>
      <w:marRight w:val="0"/>
      <w:marTop w:val="0"/>
      <w:marBottom w:val="0"/>
      <w:divBdr>
        <w:top w:val="none" w:sz="0" w:space="0" w:color="auto"/>
        <w:left w:val="none" w:sz="0" w:space="0" w:color="auto"/>
        <w:bottom w:val="none" w:sz="0" w:space="0" w:color="auto"/>
        <w:right w:val="none" w:sz="0" w:space="0" w:color="auto"/>
      </w:divBdr>
    </w:div>
    <w:div w:id="15620224">
      <w:bodyDiv w:val="1"/>
      <w:marLeft w:val="0"/>
      <w:marRight w:val="0"/>
      <w:marTop w:val="0"/>
      <w:marBottom w:val="0"/>
      <w:divBdr>
        <w:top w:val="none" w:sz="0" w:space="0" w:color="auto"/>
        <w:left w:val="none" w:sz="0" w:space="0" w:color="auto"/>
        <w:bottom w:val="none" w:sz="0" w:space="0" w:color="auto"/>
        <w:right w:val="none" w:sz="0" w:space="0" w:color="auto"/>
      </w:divBdr>
      <w:divsChild>
        <w:div w:id="304745366">
          <w:marLeft w:val="0"/>
          <w:marRight w:val="0"/>
          <w:marTop w:val="0"/>
          <w:marBottom w:val="0"/>
          <w:divBdr>
            <w:top w:val="none" w:sz="0" w:space="0" w:color="auto"/>
            <w:left w:val="none" w:sz="0" w:space="0" w:color="auto"/>
            <w:bottom w:val="none" w:sz="0" w:space="0" w:color="auto"/>
            <w:right w:val="none" w:sz="0" w:space="0" w:color="auto"/>
          </w:divBdr>
        </w:div>
      </w:divsChild>
    </w:div>
    <w:div w:id="15692190">
      <w:bodyDiv w:val="1"/>
      <w:marLeft w:val="0"/>
      <w:marRight w:val="0"/>
      <w:marTop w:val="0"/>
      <w:marBottom w:val="0"/>
      <w:divBdr>
        <w:top w:val="none" w:sz="0" w:space="0" w:color="auto"/>
        <w:left w:val="none" w:sz="0" w:space="0" w:color="auto"/>
        <w:bottom w:val="none" w:sz="0" w:space="0" w:color="auto"/>
        <w:right w:val="none" w:sz="0" w:space="0" w:color="auto"/>
      </w:divBdr>
      <w:divsChild>
        <w:div w:id="56587424">
          <w:marLeft w:val="0"/>
          <w:marRight w:val="0"/>
          <w:marTop w:val="0"/>
          <w:marBottom w:val="0"/>
          <w:divBdr>
            <w:top w:val="none" w:sz="0" w:space="0" w:color="auto"/>
            <w:left w:val="none" w:sz="0" w:space="0" w:color="auto"/>
            <w:bottom w:val="none" w:sz="0" w:space="0" w:color="auto"/>
            <w:right w:val="none" w:sz="0" w:space="0" w:color="auto"/>
          </w:divBdr>
          <w:divsChild>
            <w:div w:id="705257882">
              <w:marLeft w:val="0"/>
              <w:marRight w:val="0"/>
              <w:marTop w:val="375"/>
              <w:marBottom w:val="210"/>
              <w:divBdr>
                <w:top w:val="none" w:sz="0" w:space="0" w:color="auto"/>
                <w:left w:val="none" w:sz="0" w:space="0" w:color="auto"/>
                <w:bottom w:val="single" w:sz="6" w:space="0" w:color="D3D3D3"/>
                <w:right w:val="none" w:sz="0" w:space="0" w:color="auto"/>
              </w:divBdr>
              <w:divsChild>
                <w:div w:id="457144398">
                  <w:marLeft w:val="0"/>
                  <w:marRight w:val="0"/>
                  <w:marTop w:val="0"/>
                  <w:marBottom w:val="0"/>
                  <w:divBdr>
                    <w:top w:val="none" w:sz="0" w:space="0" w:color="auto"/>
                    <w:left w:val="none" w:sz="0" w:space="0" w:color="auto"/>
                    <w:bottom w:val="none" w:sz="0" w:space="0" w:color="auto"/>
                    <w:right w:val="none" w:sz="0" w:space="0" w:color="auto"/>
                  </w:divBdr>
                </w:div>
                <w:div w:id="1347555780">
                  <w:marLeft w:val="1200"/>
                  <w:marRight w:val="0"/>
                  <w:marTop w:val="600"/>
                  <w:marBottom w:val="0"/>
                  <w:divBdr>
                    <w:top w:val="none" w:sz="0" w:space="0" w:color="auto"/>
                    <w:left w:val="none" w:sz="0" w:space="0" w:color="auto"/>
                    <w:bottom w:val="none" w:sz="0" w:space="0" w:color="auto"/>
                    <w:right w:val="none" w:sz="0" w:space="0" w:color="auto"/>
                  </w:divBdr>
                  <w:divsChild>
                    <w:div w:id="72286597">
                      <w:marLeft w:val="0"/>
                      <w:marRight w:val="0"/>
                      <w:marTop w:val="0"/>
                      <w:marBottom w:val="0"/>
                      <w:divBdr>
                        <w:top w:val="none" w:sz="0" w:space="0" w:color="auto"/>
                        <w:left w:val="none" w:sz="0" w:space="0" w:color="auto"/>
                        <w:bottom w:val="none" w:sz="0" w:space="0" w:color="auto"/>
                        <w:right w:val="none" w:sz="0" w:space="0" w:color="auto"/>
                      </w:divBdr>
                    </w:div>
                  </w:divsChild>
                </w:div>
                <w:div w:id="338042763">
                  <w:marLeft w:val="300"/>
                  <w:marRight w:val="0"/>
                  <w:marTop w:val="0"/>
                  <w:marBottom w:val="0"/>
                  <w:divBdr>
                    <w:top w:val="none" w:sz="0" w:space="0" w:color="auto"/>
                    <w:left w:val="none" w:sz="0" w:space="0" w:color="auto"/>
                    <w:bottom w:val="none" w:sz="0" w:space="0" w:color="auto"/>
                    <w:right w:val="none" w:sz="0" w:space="0" w:color="auto"/>
                  </w:divBdr>
                  <w:divsChild>
                    <w:div w:id="468061852">
                      <w:marLeft w:val="0"/>
                      <w:marRight w:val="0"/>
                      <w:marTop w:val="0"/>
                      <w:marBottom w:val="0"/>
                      <w:divBdr>
                        <w:top w:val="none" w:sz="0" w:space="0" w:color="auto"/>
                        <w:left w:val="none" w:sz="0" w:space="0" w:color="auto"/>
                        <w:bottom w:val="none" w:sz="0" w:space="0" w:color="auto"/>
                        <w:right w:val="none" w:sz="0" w:space="0" w:color="auto"/>
                      </w:divBdr>
                    </w:div>
                    <w:div w:id="18304371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1658081">
          <w:marLeft w:val="0"/>
          <w:marRight w:val="0"/>
          <w:marTop w:val="0"/>
          <w:marBottom w:val="0"/>
          <w:divBdr>
            <w:top w:val="none" w:sz="0" w:space="0" w:color="auto"/>
            <w:left w:val="none" w:sz="0" w:space="0" w:color="auto"/>
            <w:bottom w:val="none" w:sz="0" w:space="0" w:color="auto"/>
            <w:right w:val="none" w:sz="0" w:space="0" w:color="auto"/>
          </w:divBdr>
        </w:div>
        <w:div w:id="1538473668">
          <w:marLeft w:val="0"/>
          <w:marRight w:val="0"/>
          <w:marTop w:val="0"/>
          <w:marBottom w:val="0"/>
          <w:divBdr>
            <w:top w:val="none" w:sz="0" w:space="0" w:color="auto"/>
            <w:left w:val="none" w:sz="0" w:space="0" w:color="auto"/>
            <w:bottom w:val="none" w:sz="0" w:space="0" w:color="auto"/>
            <w:right w:val="none" w:sz="0" w:space="0" w:color="auto"/>
          </w:divBdr>
        </w:div>
        <w:div w:id="1795784449">
          <w:marLeft w:val="0"/>
          <w:marRight w:val="0"/>
          <w:marTop w:val="300"/>
          <w:marBottom w:val="0"/>
          <w:divBdr>
            <w:top w:val="single" w:sz="6" w:space="23" w:color="CCCCCC"/>
            <w:left w:val="none" w:sz="0" w:space="0" w:color="auto"/>
            <w:bottom w:val="none" w:sz="0" w:space="0" w:color="auto"/>
            <w:right w:val="none" w:sz="0" w:space="0" w:color="auto"/>
          </w:divBdr>
          <w:divsChild>
            <w:div w:id="18436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2518">
      <w:bodyDiv w:val="1"/>
      <w:marLeft w:val="0"/>
      <w:marRight w:val="0"/>
      <w:marTop w:val="0"/>
      <w:marBottom w:val="0"/>
      <w:divBdr>
        <w:top w:val="none" w:sz="0" w:space="0" w:color="auto"/>
        <w:left w:val="none" w:sz="0" w:space="0" w:color="auto"/>
        <w:bottom w:val="none" w:sz="0" w:space="0" w:color="auto"/>
        <w:right w:val="none" w:sz="0" w:space="0" w:color="auto"/>
      </w:divBdr>
    </w:div>
    <w:div w:id="27219091">
      <w:bodyDiv w:val="1"/>
      <w:marLeft w:val="0"/>
      <w:marRight w:val="0"/>
      <w:marTop w:val="0"/>
      <w:marBottom w:val="0"/>
      <w:divBdr>
        <w:top w:val="none" w:sz="0" w:space="0" w:color="auto"/>
        <w:left w:val="none" w:sz="0" w:space="0" w:color="auto"/>
        <w:bottom w:val="none" w:sz="0" w:space="0" w:color="auto"/>
        <w:right w:val="none" w:sz="0" w:space="0" w:color="auto"/>
      </w:divBdr>
      <w:divsChild>
        <w:div w:id="805855105">
          <w:marLeft w:val="0"/>
          <w:marRight w:val="0"/>
          <w:marTop w:val="0"/>
          <w:marBottom w:val="0"/>
          <w:divBdr>
            <w:top w:val="none" w:sz="0" w:space="0" w:color="auto"/>
            <w:left w:val="none" w:sz="0" w:space="0" w:color="auto"/>
            <w:bottom w:val="none" w:sz="0" w:space="0" w:color="auto"/>
            <w:right w:val="none" w:sz="0" w:space="0" w:color="auto"/>
          </w:divBdr>
        </w:div>
      </w:divsChild>
    </w:div>
    <w:div w:id="31929298">
      <w:bodyDiv w:val="1"/>
      <w:marLeft w:val="0"/>
      <w:marRight w:val="0"/>
      <w:marTop w:val="0"/>
      <w:marBottom w:val="0"/>
      <w:divBdr>
        <w:top w:val="none" w:sz="0" w:space="0" w:color="auto"/>
        <w:left w:val="none" w:sz="0" w:space="0" w:color="auto"/>
        <w:bottom w:val="none" w:sz="0" w:space="0" w:color="auto"/>
        <w:right w:val="none" w:sz="0" w:space="0" w:color="auto"/>
      </w:divBdr>
      <w:divsChild>
        <w:div w:id="1300962543">
          <w:marLeft w:val="0"/>
          <w:marRight w:val="0"/>
          <w:marTop w:val="0"/>
          <w:marBottom w:val="0"/>
          <w:divBdr>
            <w:top w:val="none" w:sz="0" w:space="0" w:color="auto"/>
            <w:left w:val="none" w:sz="0" w:space="0" w:color="auto"/>
            <w:bottom w:val="none" w:sz="0" w:space="0" w:color="auto"/>
            <w:right w:val="none" w:sz="0" w:space="0" w:color="auto"/>
          </w:divBdr>
          <w:divsChild>
            <w:div w:id="17992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967">
      <w:bodyDiv w:val="1"/>
      <w:marLeft w:val="0"/>
      <w:marRight w:val="0"/>
      <w:marTop w:val="0"/>
      <w:marBottom w:val="0"/>
      <w:divBdr>
        <w:top w:val="none" w:sz="0" w:space="0" w:color="auto"/>
        <w:left w:val="none" w:sz="0" w:space="0" w:color="auto"/>
        <w:bottom w:val="none" w:sz="0" w:space="0" w:color="auto"/>
        <w:right w:val="none" w:sz="0" w:space="0" w:color="auto"/>
      </w:divBdr>
    </w:div>
    <w:div w:id="47653444">
      <w:bodyDiv w:val="1"/>
      <w:marLeft w:val="0"/>
      <w:marRight w:val="0"/>
      <w:marTop w:val="0"/>
      <w:marBottom w:val="0"/>
      <w:divBdr>
        <w:top w:val="none" w:sz="0" w:space="0" w:color="auto"/>
        <w:left w:val="none" w:sz="0" w:space="0" w:color="auto"/>
        <w:bottom w:val="none" w:sz="0" w:space="0" w:color="auto"/>
        <w:right w:val="none" w:sz="0" w:space="0" w:color="auto"/>
      </w:divBdr>
    </w:div>
    <w:div w:id="66151485">
      <w:bodyDiv w:val="1"/>
      <w:marLeft w:val="0"/>
      <w:marRight w:val="0"/>
      <w:marTop w:val="0"/>
      <w:marBottom w:val="0"/>
      <w:divBdr>
        <w:top w:val="none" w:sz="0" w:space="0" w:color="auto"/>
        <w:left w:val="none" w:sz="0" w:space="0" w:color="auto"/>
        <w:bottom w:val="none" w:sz="0" w:space="0" w:color="auto"/>
        <w:right w:val="none" w:sz="0" w:space="0" w:color="auto"/>
      </w:divBdr>
    </w:div>
    <w:div w:id="68231123">
      <w:bodyDiv w:val="1"/>
      <w:marLeft w:val="0"/>
      <w:marRight w:val="0"/>
      <w:marTop w:val="0"/>
      <w:marBottom w:val="0"/>
      <w:divBdr>
        <w:top w:val="none" w:sz="0" w:space="0" w:color="auto"/>
        <w:left w:val="none" w:sz="0" w:space="0" w:color="auto"/>
        <w:bottom w:val="none" w:sz="0" w:space="0" w:color="auto"/>
        <w:right w:val="none" w:sz="0" w:space="0" w:color="auto"/>
      </w:divBdr>
      <w:divsChild>
        <w:div w:id="1855873692">
          <w:marLeft w:val="0"/>
          <w:marRight w:val="0"/>
          <w:marTop w:val="0"/>
          <w:marBottom w:val="0"/>
          <w:divBdr>
            <w:top w:val="none" w:sz="0" w:space="0" w:color="auto"/>
            <w:left w:val="none" w:sz="0" w:space="0" w:color="auto"/>
            <w:bottom w:val="none" w:sz="0" w:space="0" w:color="auto"/>
            <w:right w:val="none" w:sz="0" w:space="0" w:color="auto"/>
          </w:divBdr>
        </w:div>
        <w:div w:id="1146900752">
          <w:marLeft w:val="0"/>
          <w:marRight w:val="0"/>
          <w:marTop w:val="0"/>
          <w:marBottom w:val="0"/>
          <w:divBdr>
            <w:top w:val="none" w:sz="0" w:space="0" w:color="auto"/>
            <w:left w:val="none" w:sz="0" w:space="0" w:color="auto"/>
            <w:bottom w:val="none" w:sz="0" w:space="0" w:color="auto"/>
            <w:right w:val="none" w:sz="0" w:space="0" w:color="auto"/>
          </w:divBdr>
          <w:divsChild>
            <w:div w:id="523636355">
              <w:marLeft w:val="0"/>
              <w:marRight w:val="0"/>
              <w:marTop w:val="0"/>
              <w:marBottom w:val="0"/>
              <w:divBdr>
                <w:top w:val="none" w:sz="0" w:space="0" w:color="auto"/>
                <w:left w:val="none" w:sz="0" w:space="0" w:color="auto"/>
                <w:bottom w:val="none" w:sz="0" w:space="0" w:color="auto"/>
                <w:right w:val="none" w:sz="0" w:space="0" w:color="auto"/>
              </w:divBdr>
            </w:div>
            <w:div w:id="1098450758">
              <w:marLeft w:val="0"/>
              <w:marRight w:val="0"/>
              <w:marTop w:val="0"/>
              <w:marBottom w:val="0"/>
              <w:divBdr>
                <w:top w:val="none" w:sz="0" w:space="0" w:color="auto"/>
                <w:left w:val="none" w:sz="0" w:space="0" w:color="auto"/>
                <w:bottom w:val="none" w:sz="0" w:space="0" w:color="auto"/>
                <w:right w:val="none" w:sz="0" w:space="0" w:color="auto"/>
              </w:divBdr>
            </w:div>
            <w:div w:id="322241056">
              <w:marLeft w:val="0"/>
              <w:marRight w:val="0"/>
              <w:marTop w:val="0"/>
              <w:marBottom w:val="0"/>
              <w:divBdr>
                <w:top w:val="none" w:sz="0" w:space="0" w:color="auto"/>
                <w:left w:val="none" w:sz="0" w:space="0" w:color="auto"/>
                <w:bottom w:val="none" w:sz="0" w:space="0" w:color="auto"/>
                <w:right w:val="none" w:sz="0" w:space="0" w:color="auto"/>
              </w:divBdr>
            </w:div>
            <w:div w:id="189494521">
              <w:marLeft w:val="0"/>
              <w:marRight w:val="0"/>
              <w:marTop w:val="0"/>
              <w:marBottom w:val="0"/>
              <w:divBdr>
                <w:top w:val="none" w:sz="0" w:space="0" w:color="auto"/>
                <w:left w:val="none" w:sz="0" w:space="0" w:color="auto"/>
                <w:bottom w:val="none" w:sz="0" w:space="0" w:color="auto"/>
                <w:right w:val="none" w:sz="0" w:space="0" w:color="auto"/>
              </w:divBdr>
            </w:div>
            <w:div w:id="341319985">
              <w:marLeft w:val="0"/>
              <w:marRight w:val="0"/>
              <w:marTop w:val="0"/>
              <w:marBottom w:val="0"/>
              <w:divBdr>
                <w:top w:val="none" w:sz="0" w:space="0" w:color="auto"/>
                <w:left w:val="none" w:sz="0" w:space="0" w:color="auto"/>
                <w:bottom w:val="none" w:sz="0" w:space="0" w:color="auto"/>
                <w:right w:val="none" w:sz="0" w:space="0" w:color="auto"/>
              </w:divBdr>
            </w:div>
            <w:div w:id="1734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930">
      <w:bodyDiv w:val="1"/>
      <w:marLeft w:val="0"/>
      <w:marRight w:val="0"/>
      <w:marTop w:val="0"/>
      <w:marBottom w:val="0"/>
      <w:divBdr>
        <w:top w:val="none" w:sz="0" w:space="0" w:color="auto"/>
        <w:left w:val="none" w:sz="0" w:space="0" w:color="auto"/>
        <w:bottom w:val="none" w:sz="0" w:space="0" w:color="auto"/>
        <w:right w:val="none" w:sz="0" w:space="0" w:color="auto"/>
      </w:divBdr>
    </w:div>
    <w:div w:id="80418680">
      <w:bodyDiv w:val="1"/>
      <w:marLeft w:val="0"/>
      <w:marRight w:val="0"/>
      <w:marTop w:val="0"/>
      <w:marBottom w:val="0"/>
      <w:divBdr>
        <w:top w:val="none" w:sz="0" w:space="0" w:color="auto"/>
        <w:left w:val="none" w:sz="0" w:space="0" w:color="auto"/>
        <w:bottom w:val="none" w:sz="0" w:space="0" w:color="auto"/>
        <w:right w:val="none" w:sz="0" w:space="0" w:color="auto"/>
      </w:divBdr>
    </w:div>
    <w:div w:id="86777137">
      <w:bodyDiv w:val="1"/>
      <w:marLeft w:val="0"/>
      <w:marRight w:val="0"/>
      <w:marTop w:val="0"/>
      <w:marBottom w:val="0"/>
      <w:divBdr>
        <w:top w:val="none" w:sz="0" w:space="0" w:color="auto"/>
        <w:left w:val="none" w:sz="0" w:space="0" w:color="auto"/>
        <w:bottom w:val="none" w:sz="0" w:space="0" w:color="auto"/>
        <w:right w:val="none" w:sz="0" w:space="0" w:color="auto"/>
      </w:divBdr>
    </w:div>
    <w:div w:id="90249666">
      <w:bodyDiv w:val="1"/>
      <w:marLeft w:val="0"/>
      <w:marRight w:val="0"/>
      <w:marTop w:val="0"/>
      <w:marBottom w:val="0"/>
      <w:divBdr>
        <w:top w:val="none" w:sz="0" w:space="0" w:color="auto"/>
        <w:left w:val="none" w:sz="0" w:space="0" w:color="auto"/>
        <w:bottom w:val="none" w:sz="0" w:space="0" w:color="auto"/>
        <w:right w:val="none" w:sz="0" w:space="0" w:color="auto"/>
      </w:divBdr>
    </w:div>
    <w:div w:id="99297054">
      <w:bodyDiv w:val="1"/>
      <w:marLeft w:val="0"/>
      <w:marRight w:val="0"/>
      <w:marTop w:val="0"/>
      <w:marBottom w:val="0"/>
      <w:divBdr>
        <w:top w:val="none" w:sz="0" w:space="0" w:color="auto"/>
        <w:left w:val="none" w:sz="0" w:space="0" w:color="auto"/>
        <w:bottom w:val="none" w:sz="0" w:space="0" w:color="auto"/>
        <w:right w:val="none" w:sz="0" w:space="0" w:color="auto"/>
      </w:divBdr>
    </w:div>
    <w:div w:id="102238137">
      <w:bodyDiv w:val="1"/>
      <w:marLeft w:val="0"/>
      <w:marRight w:val="0"/>
      <w:marTop w:val="0"/>
      <w:marBottom w:val="0"/>
      <w:divBdr>
        <w:top w:val="none" w:sz="0" w:space="0" w:color="auto"/>
        <w:left w:val="none" w:sz="0" w:space="0" w:color="auto"/>
        <w:bottom w:val="none" w:sz="0" w:space="0" w:color="auto"/>
        <w:right w:val="none" w:sz="0" w:space="0" w:color="auto"/>
      </w:divBdr>
    </w:div>
    <w:div w:id="103814992">
      <w:bodyDiv w:val="1"/>
      <w:marLeft w:val="0"/>
      <w:marRight w:val="0"/>
      <w:marTop w:val="0"/>
      <w:marBottom w:val="0"/>
      <w:divBdr>
        <w:top w:val="none" w:sz="0" w:space="0" w:color="auto"/>
        <w:left w:val="none" w:sz="0" w:space="0" w:color="auto"/>
        <w:bottom w:val="none" w:sz="0" w:space="0" w:color="auto"/>
        <w:right w:val="none" w:sz="0" w:space="0" w:color="auto"/>
      </w:divBdr>
      <w:divsChild>
        <w:div w:id="1654020182">
          <w:marLeft w:val="0"/>
          <w:marRight w:val="0"/>
          <w:marTop w:val="0"/>
          <w:marBottom w:val="0"/>
          <w:divBdr>
            <w:top w:val="none" w:sz="0" w:space="0" w:color="auto"/>
            <w:left w:val="none" w:sz="0" w:space="0" w:color="auto"/>
            <w:bottom w:val="none" w:sz="0" w:space="0" w:color="auto"/>
            <w:right w:val="none" w:sz="0" w:space="0" w:color="auto"/>
          </w:divBdr>
        </w:div>
        <w:div w:id="96565426">
          <w:marLeft w:val="0"/>
          <w:marRight w:val="0"/>
          <w:marTop w:val="0"/>
          <w:marBottom w:val="0"/>
          <w:divBdr>
            <w:top w:val="none" w:sz="0" w:space="0" w:color="auto"/>
            <w:left w:val="none" w:sz="0" w:space="0" w:color="auto"/>
            <w:bottom w:val="none" w:sz="0" w:space="0" w:color="auto"/>
            <w:right w:val="none" w:sz="0" w:space="0" w:color="auto"/>
          </w:divBdr>
        </w:div>
        <w:div w:id="2110809618">
          <w:marLeft w:val="0"/>
          <w:marRight w:val="0"/>
          <w:marTop w:val="0"/>
          <w:marBottom w:val="0"/>
          <w:divBdr>
            <w:top w:val="none" w:sz="0" w:space="0" w:color="auto"/>
            <w:left w:val="none" w:sz="0" w:space="0" w:color="auto"/>
            <w:bottom w:val="none" w:sz="0" w:space="0" w:color="auto"/>
            <w:right w:val="none" w:sz="0" w:space="0" w:color="auto"/>
          </w:divBdr>
        </w:div>
        <w:div w:id="1693529722">
          <w:marLeft w:val="0"/>
          <w:marRight w:val="0"/>
          <w:marTop w:val="0"/>
          <w:marBottom w:val="0"/>
          <w:divBdr>
            <w:top w:val="none" w:sz="0" w:space="0" w:color="auto"/>
            <w:left w:val="none" w:sz="0" w:space="0" w:color="auto"/>
            <w:bottom w:val="none" w:sz="0" w:space="0" w:color="auto"/>
            <w:right w:val="none" w:sz="0" w:space="0" w:color="auto"/>
          </w:divBdr>
        </w:div>
        <w:div w:id="149178847">
          <w:marLeft w:val="0"/>
          <w:marRight w:val="0"/>
          <w:marTop w:val="0"/>
          <w:marBottom w:val="0"/>
          <w:divBdr>
            <w:top w:val="none" w:sz="0" w:space="0" w:color="auto"/>
            <w:left w:val="none" w:sz="0" w:space="0" w:color="auto"/>
            <w:bottom w:val="none" w:sz="0" w:space="0" w:color="auto"/>
            <w:right w:val="none" w:sz="0" w:space="0" w:color="auto"/>
          </w:divBdr>
        </w:div>
        <w:div w:id="225804029">
          <w:marLeft w:val="0"/>
          <w:marRight w:val="0"/>
          <w:marTop w:val="0"/>
          <w:marBottom w:val="0"/>
          <w:divBdr>
            <w:top w:val="none" w:sz="0" w:space="0" w:color="auto"/>
            <w:left w:val="none" w:sz="0" w:space="0" w:color="auto"/>
            <w:bottom w:val="none" w:sz="0" w:space="0" w:color="auto"/>
            <w:right w:val="none" w:sz="0" w:space="0" w:color="auto"/>
          </w:divBdr>
        </w:div>
        <w:div w:id="1275946201">
          <w:marLeft w:val="0"/>
          <w:marRight w:val="0"/>
          <w:marTop w:val="0"/>
          <w:marBottom w:val="0"/>
          <w:divBdr>
            <w:top w:val="none" w:sz="0" w:space="0" w:color="auto"/>
            <w:left w:val="none" w:sz="0" w:space="0" w:color="auto"/>
            <w:bottom w:val="none" w:sz="0" w:space="0" w:color="auto"/>
            <w:right w:val="none" w:sz="0" w:space="0" w:color="auto"/>
          </w:divBdr>
        </w:div>
        <w:div w:id="2042392829">
          <w:marLeft w:val="0"/>
          <w:marRight w:val="0"/>
          <w:marTop w:val="0"/>
          <w:marBottom w:val="0"/>
          <w:divBdr>
            <w:top w:val="none" w:sz="0" w:space="0" w:color="auto"/>
            <w:left w:val="none" w:sz="0" w:space="0" w:color="auto"/>
            <w:bottom w:val="none" w:sz="0" w:space="0" w:color="auto"/>
            <w:right w:val="none" w:sz="0" w:space="0" w:color="auto"/>
          </w:divBdr>
        </w:div>
        <w:div w:id="1260795425">
          <w:marLeft w:val="0"/>
          <w:marRight w:val="0"/>
          <w:marTop w:val="0"/>
          <w:marBottom w:val="0"/>
          <w:divBdr>
            <w:top w:val="none" w:sz="0" w:space="0" w:color="auto"/>
            <w:left w:val="none" w:sz="0" w:space="0" w:color="auto"/>
            <w:bottom w:val="none" w:sz="0" w:space="0" w:color="auto"/>
            <w:right w:val="none" w:sz="0" w:space="0" w:color="auto"/>
          </w:divBdr>
        </w:div>
        <w:div w:id="437527918">
          <w:marLeft w:val="0"/>
          <w:marRight w:val="0"/>
          <w:marTop w:val="0"/>
          <w:marBottom w:val="0"/>
          <w:divBdr>
            <w:top w:val="none" w:sz="0" w:space="0" w:color="auto"/>
            <w:left w:val="none" w:sz="0" w:space="0" w:color="auto"/>
            <w:bottom w:val="none" w:sz="0" w:space="0" w:color="auto"/>
            <w:right w:val="none" w:sz="0" w:space="0" w:color="auto"/>
          </w:divBdr>
        </w:div>
        <w:div w:id="1882664898">
          <w:marLeft w:val="0"/>
          <w:marRight w:val="0"/>
          <w:marTop w:val="0"/>
          <w:marBottom w:val="0"/>
          <w:divBdr>
            <w:top w:val="none" w:sz="0" w:space="0" w:color="auto"/>
            <w:left w:val="none" w:sz="0" w:space="0" w:color="auto"/>
            <w:bottom w:val="none" w:sz="0" w:space="0" w:color="auto"/>
            <w:right w:val="none" w:sz="0" w:space="0" w:color="auto"/>
          </w:divBdr>
        </w:div>
        <w:div w:id="1088379985">
          <w:marLeft w:val="0"/>
          <w:marRight w:val="0"/>
          <w:marTop w:val="0"/>
          <w:marBottom w:val="0"/>
          <w:divBdr>
            <w:top w:val="none" w:sz="0" w:space="0" w:color="auto"/>
            <w:left w:val="none" w:sz="0" w:space="0" w:color="auto"/>
            <w:bottom w:val="none" w:sz="0" w:space="0" w:color="auto"/>
            <w:right w:val="none" w:sz="0" w:space="0" w:color="auto"/>
          </w:divBdr>
        </w:div>
        <w:div w:id="535045236">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90737775">
          <w:marLeft w:val="0"/>
          <w:marRight w:val="0"/>
          <w:marTop w:val="0"/>
          <w:marBottom w:val="0"/>
          <w:divBdr>
            <w:top w:val="none" w:sz="0" w:space="0" w:color="auto"/>
            <w:left w:val="none" w:sz="0" w:space="0" w:color="auto"/>
            <w:bottom w:val="none" w:sz="0" w:space="0" w:color="auto"/>
            <w:right w:val="none" w:sz="0" w:space="0" w:color="auto"/>
          </w:divBdr>
        </w:div>
        <w:div w:id="1230573770">
          <w:marLeft w:val="0"/>
          <w:marRight w:val="0"/>
          <w:marTop w:val="0"/>
          <w:marBottom w:val="0"/>
          <w:divBdr>
            <w:top w:val="none" w:sz="0" w:space="0" w:color="auto"/>
            <w:left w:val="none" w:sz="0" w:space="0" w:color="auto"/>
            <w:bottom w:val="none" w:sz="0" w:space="0" w:color="auto"/>
            <w:right w:val="none" w:sz="0" w:space="0" w:color="auto"/>
          </w:divBdr>
        </w:div>
        <w:div w:id="725952712">
          <w:marLeft w:val="0"/>
          <w:marRight w:val="0"/>
          <w:marTop w:val="0"/>
          <w:marBottom w:val="0"/>
          <w:divBdr>
            <w:top w:val="none" w:sz="0" w:space="0" w:color="auto"/>
            <w:left w:val="none" w:sz="0" w:space="0" w:color="auto"/>
            <w:bottom w:val="none" w:sz="0" w:space="0" w:color="auto"/>
            <w:right w:val="none" w:sz="0" w:space="0" w:color="auto"/>
          </w:divBdr>
        </w:div>
      </w:divsChild>
    </w:div>
    <w:div w:id="104085432">
      <w:bodyDiv w:val="1"/>
      <w:marLeft w:val="0"/>
      <w:marRight w:val="0"/>
      <w:marTop w:val="0"/>
      <w:marBottom w:val="0"/>
      <w:divBdr>
        <w:top w:val="none" w:sz="0" w:space="0" w:color="auto"/>
        <w:left w:val="none" w:sz="0" w:space="0" w:color="auto"/>
        <w:bottom w:val="none" w:sz="0" w:space="0" w:color="auto"/>
        <w:right w:val="none" w:sz="0" w:space="0" w:color="auto"/>
      </w:divBdr>
      <w:divsChild>
        <w:div w:id="1503230321">
          <w:marLeft w:val="0"/>
          <w:marRight w:val="0"/>
          <w:marTop w:val="0"/>
          <w:marBottom w:val="0"/>
          <w:divBdr>
            <w:top w:val="none" w:sz="0" w:space="0" w:color="auto"/>
            <w:left w:val="none" w:sz="0" w:space="0" w:color="auto"/>
            <w:bottom w:val="none" w:sz="0" w:space="0" w:color="auto"/>
            <w:right w:val="none" w:sz="0" w:space="0" w:color="auto"/>
          </w:divBdr>
        </w:div>
      </w:divsChild>
    </w:div>
    <w:div w:id="109859329">
      <w:bodyDiv w:val="1"/>
      <w:marLeft w:val="0"/>
      <w:marRight w:val="0"/>
      <w:marTop w:val="0"/>
      <w:marBottom w:val="0"/>
      <w:divBdr>
        <w:top w:val="none" w:sz="0" w:space="0" w:color="auto"/>
        <w:left w:val="none" w:sz="0" w:space="0" w:color="auto"/>
        <w:bottom w:val="none" w:sz="0" w:space="0" w:color="auto"/>
        <w:right w:val="none" w:sz="0" w:space="0" w:color="auto"/>
      </w:divBdr>
      <w:divsChild>
        <w:div w:id="1179781978">
          <w:marLeft w:val="0"/>
          <w:marRight w:val="300"/>
          <w:marTop w:val="0"/>
          <w:marBottom w:val="300"/>
          <w:divBdr>
            <w:top w:val="none" w:sz="0" w:space="0" w:color="auto"/>
            <w:left w:val="none" w:sz="0" w:space="0" w:color="auto"/>
            <w:bottom w:val="none" w:sz="0" w:space="0" w:color="auto"/>
            <w:right w:val="none" w:sz="0" w:space="0" w:color="auto"/>
          </w:divBdr>
          <w:divsChild>
            <w:div w:id="15758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690">
      <w:bodyDiv w:val="1"/>
      <w:marLeft w:val="0"/>
      <w:marRight w:val="0"/>
      <w:marTop w:val="0"/>
      <w:marBottom w:val="0"/>
      <w:divBdr>
        <w:top w:val="none" w:sz="0" w:space="0" w:color="auto"/>
        <w:left w:val="none" w:sz="0" w:space="0" w:color="auto"/>
        <w:bottom w:val="none" w:sz="0" w:space="0" w:color="auto"/>
        <w:right w:val="none" w:sz="0" w:space="0" w:color="auto"/>
      </w:divBdr>
    </w:div>
    <w:div w:id="125239686">
      <w:bodyDiv w:val="1"/>
      <w:marLeft w:val="0"/>
      <w:marRight w:val="0"/>
      <w:marTop w:val="0"/>
      <w:marBottom w:val="0"/>
      <w:divBdr>
        <w:top w:val="none" w:sz="0" w:space="0" w:color="auto"/>
        <w:left w:val="none" w:sz="0" w:space="0" w:color="auto"/>
        <w:bottom w:val="none" w:sz="0" w:space="0" w:color="auto"/>
        <w:right w:val="none" w:sz="0" w:space="0" w:color="auto"/>
      </w:divBdr>
    </w:div>
    <w:div w:id="126246349">
      <w:bodyDiv w:val="1"/>
      <w:marLeft w:val="0"/>
      <w:marRight w:val="0"/>
      <w:marTop w:val="0"/>
      <w:marBottom w:val="0"/>
      <w:divBdr>
        <w:top w:val="none" w:sz="0" w:space="0" w:color="auto"/>
        <w:left w:val="none" w:sz="0" w:space="0" w:color="auto"/>
        <w:bottom w:val="none" w:sz="0" w:space="0" w:color="auto"/>
        <w:right w:val="none" w:sz="0" w:space="0" w:color="auto"/>
      </w:divBdr>
    </w:div>
    <w:div w:id="137503417">
      <w:bodyDiv w:val="1"/>
      <w:marLeft w:val="0"/>
      <w:marRight w:val="0"/>
      <w:marTop w:val="0"/>
      <w:marBottom w:val="0"/>
      <w:divBdr>
        <w:top w:val="none" w:sz="0" w:space="0" w:color="auto"/>
        <w:left w:val="none" w:sz="0" w:space="0" w:color="auto"/>
        <w:bottom w:val="none" w:sz="0" w:space="0" w:color="auto"/>
        <w:right w:val="none" w:sz="0" w:space="0" w:color="auto"/>
      </w:divBdr>
    </w:div>
    <w:div w:id="138424948">
      <w:bodyDiv w:val="1"/>
      <w:marLeft w:val="0"/>
      <w:marRight w:val="0"/>
      <w:marTop w:val="0"/>
      <w:marBottom w:val="0"/>
      <w:divBdr>
        <w:top w:val="none" w:sz="0" w:space="0" w:color="auto"/>
        <w:left w:val="none" w:sz="0" w:space="0" w:color="auto"/>
        <w:bottom w:val="none" w:sz="0" w:space="0" w:color="auto"/>
        <w:right w:val="none" w:sz="0" w:space="0" w:color="auto"/>
      </w:divBdr>
    </w:div>
    <w:div w:id="139426039">
      <w:bodyDiv w:val="1"/>
      <w:marLeft w:val="0"/>
      <w:marRight w:val="0"/>
      <w:marTop w:val="0"/>
      <w:marBottom w:val="0"/>
      <w:divBdr>
        <w:top w:val="none" w:sz="0" w:space="0" w:color="auto"/>
        <w:left w:val="none" w:sz="0" w:space="0" w:color="auto"/>
        <w:bottom w:val="none" w:sz="0" w:space="0" w:color="auto"/>
        <w:right w:val="none" w:sz="0" w:space="0" w:color="auto"/>
      </w:divBdr>
    </w:div>
    <w:div w:id="141585433">
      <w:bodyDiv w:val="1"/>
      <w:marLeft w:val="0"/>
      <w:marRight w:val="0"/>
      <w:marTop w:val="0"/>
      <w:marBottom w:val="0"/>
      <w:divBdr>
        <w:top w:val="none" w:sz="0" w:space="0" w:color="auto"/>
        <w:left w:val="none" w:sz="0" w:space="0" w:color="auto"/>
        <w:bottom w:val="none" w:sz="0" w:space="0" w:color="auto"/>
        <w:right w:val="none" w:sz="0" w:space="0" w:color="auto"/>
      </w:divBdr>
    </w:div>
    <w:div w:id="147092333">
      <w:bodyDiv w:val="1"/>
      <w:marLeft w:val="0"/>
      <w:marRight w:val="0"/>
      <w:marTop w:val="0"/>
      <w:marBottom w:val="0"/>
      <w:divBdr>
        <w:top w:val="none" w:sz="0" w:space="0" w:color="auto"/>
        <w:left w:val="none" w:sz="0" w:space="0" w:color="auto"/>
        <w:bottom w:val="none" w:sz="0" w:space="0" w:color="auto"/>
        <w:right w:val="none" w:sz="0" w:space="0" w:color="auto"/>
      </w:divBdr>
    </w:div>
    <w:div w:id="156312905">
      <w:bodyDiv w:val="1"/>
      <w:marLeft w:val="0"/>
      <w:marRight w:val="0"/>
      <w:marTop w:val="0"/>
      <w:marBottom w:val="0"/>
      <w:divBdr>
        <w:top w:val="none" w:sz="0" w:space="0" w:color="auto"/>
        <w:left w:val="none" w:sz="0" w:space="0" w:color="auto"/>
        <w:bottom w:val="none" w:sz="0" w:space="0" w:color="auto"/>
        <w:right w:val="none" w:sz="0" w:space="0" w:color="auto"/>
      </w:divBdr>
      <w:divsChild>
        <w:div w:id="615793916">
          <w:marLeft w:val="0"/>
          <w:marRight w:val="0"/>
          <w:marTop w:val="0"/>
          <w:marBottom w:val="0"/>
          <w:divBdr>
            <w:top w:val="none" w:sz="0" w:space="0" w:color="auto"/>
            <w:left w:val="none" w:sz="0" w:space="0" w:color="auto"/>
            <w:bottom w:val="none" w:sz="0" w:space="0" w:color="auto"/>
            <w:right w:val="none" w:sz="0" w:space="0" w:color="auto"/>
          </w:divBdr>
          <w:divsChild>
            <w:div w:id="1392772833">
              <w:marLeft w:val="0"/>
              <w:marRight w:val="0"/>
              <w:marTop w:val="0"/>
              <w:marBottom w:val="0"/>
              <w:divBdr>
                <w:top w:val="none" w:sz="0" w:space="0" w:color="auto"/>
                <w:left w:val="none" w:sz="0" w:space="0" w:color="auto"/>
                <w:bottom w:val="none" w:sz="0" w:space="0" w:color="auto"/>
                <w:right w:val="none" w:sz="0" w:space="0" w:color="auto"/>
              </w:divBdr>
            </w:div>
            <w:div w:id="1876428776">
              <w:marLeft w:val="300"/>
              <w:marRight w:val="0"/>
              <w:marTop w:val="0"/>
              <w:marBottom w:val="0"/>
              <w:divBdr>
                <w:top w:val="none" w:sz="0" w:space="0" w:color="auto"/>
                <w:left w:val="none" w:sz="0" w:space="0" w:color="auto"/>
                <w:bottom w:val="none" w:sz="0" w:space="0" w:color="auto"/>
                <w:right w:val="none" w:sz="0" w:space="0" w:color="auto"/>
              </w:divBdr>
            </w:div>
            <w:div w:id="1821655404">
              <w:marLeft w:val="300"/>
              <w:marRight w:val="0"/>
              <w:marTop w:val="0"/>
              <w:marBottom w:val="0"/>
              <w:divBdr>
                <w:top w:val="none" w:sz="0" w:space="0" w:color="auto"/>
                <w:left w:val="none" w:sz="0" w:space="0" w:color="auto"/>
                <w:bottom w:val="none" w:sz="0" w:space="0" w:color="auto"/>
                <w:right w:val="none" w:sz="0" w:space="0" w:color="auto"/>
              </w:divBdr>
            </w:div>
            <w:div w:id="1693453728">
              <w:marLeft w:val="0"/>
              <w:marRight w:val="0"/>
              <w:marTop w:val="0"/>
              <w:marBottom w:val="0"/>
              <w:divBdr>
                <w:top w:val="none" w:sz="0" w:space="0" w:color="auto"/>
                <w:left w:val="none" w:sz="0" w:space="0" w:color="auto"/>
                <w:bottom w:val="none" w:sz="0" w:space="0" w:color="auto"/>
                <w:right w:val="none" w:sz="0" w:space="0" w:color="auto"/>
              </w:divBdr>
            </w:div>
            <w:div w:id="773592383">
              <w:marLeft w:val="60"/>
              <w:marRight w:val="0"/>
              <w:marTop w:val="0"/>
              <w:marBottom w:val="0"/>
              <w:divBdr>
                <w:top w:val="none" w:sz="0" w:space="0" w:color="auto"/>
                <w:left w:val="none" w:sz="0" w:space="0" w:color="auto"/>
                <w:bottom w:val="none" w:sz="0" w:space="0" w:color="auto"/>
                <w:right w:val="none" w:sz="0" w:space="0" w:color="auto"/>
              </w:divBdr>
            </w:div>
          </w:divsChild>
        </w:div>
        <w:div w:id="784234147">
          <w:marLeft w:val="0"/>
          <w:marRight w:val="0"/>
          <w:marTop w:val="0"/>
          <w:marBottom w:val="0"/>
          <w:divBdr>
            <w:top w:val="none" w:sz="0" w:space="0" w:color="auto"/>
            <w:left w:val="none" w:sz="0" w:space="0" w:color="auto"/>
            <w:bottom w:val="none" w:sz="0" w:space="0" w:color="auto"/>
            <w:right w:val="none" w:sz="0" w:space="0" w:color="auto"/>
          </w:divBdr>
          <w:divsChild>
            <w:div w:id="126163287">
              <w:marLeft w:val="0"/>
              <w:marRight w:val="0"/>
              <w:marTop w:val="120"/>
              <w:marBottom w:val="0"/>
              <w:divBdr>
                <w:top w:val="none" w:sz="0" w:space="0" w:color="auto"/>
                <w:left w:val="none" w:sz="0" w:space="0" w:color="auto"/>
                <w:bottom w:val="none" w:sz="0" w:space="0" w:color="auto"/>
                <w:right w:val="none" w:sz="0" w:space="0" w:color="auto"/>
              </w:divBdr>
              <w:divsChild>
                <w:div w:id="886181509">
                  <w:marLeft w:val="0"/>
                  <w:marRight w:val="0"/>
                  <w:marTop w:val="0"/>
                  <w:marBottom w:val="0"/>
                  <w:divBdr>
                    <w:top w:val="none" w:sz="0" w:space="0" w:color="auto"/>
                    <w:left w:val="none" w:sz="0" w:space="0" w:color="auto"/>
                    <w:bottom w:val="none" w:sz="0" w:space="0" w:color="auto"/>
                    <w:right w:val="none" w:sz="0" w:space="0" w:color="auto"/>
                  </w:divBdr>
                  <w:divsChild>
                    <w:div w:id="1213888085">
                      <w:marLeft w:val="0"/>
                      <w:marRight w:val="0"/>
                      <w:marTop w:val="0"/>
                      <w:marBottom w:val="0"/>
                      <w:divBdr>
                        <w:top w:val="none" w:sz="0" w:space="0" w:color="auto"/>
                        <w:left w:val="none" w:sz="0" w:space="0" w:color="auto"/>
                        <w:bottom w:val="none" w:sz="0" w:space="0" w:color="auto"/>
                        <w:right w:val="none" w:sz="0" w:space="0" w:color="auto"/>
                      </w:divBdr>
                      <w:divsChild>
                        <w:div w:id="179901136">
                          <w:marLeft w:val="0"/>
                          <w:marRight w:val="0"/>
                          <w:marTop w:val="0"/>
                          <w:marBottom w:val="0"/>
                          <w:divBdr>
                            <w:top w:val="none" w:sz="0" w:space="0" w:color="auto"/>
                            <w:left w:val="none" w:sz="0" w:space="0" w:color="auto"/>
                            <w:bottom w:val="none" w:sz="0" w:space="0" w:color="auto"/>
                            <w:right w:val="none" w:sz="0" w:space="0" w:color="auto"/>
                          </w:divBdr>
                        </w:div>
                        <w:div w:id="1149522121">
                          <w:marLeft w:val="0"/>
                          <w:marRight w:val="0"/>
                          <w:marTop w:val="0"/>
                          <w:marBottom w:val="0"/>
                          <w:divBdr>
                            <w:top w:val="none" w:sz="0" w:space="0" w:color="auto"/>
                            <w:left w:val="none" w:sz="0" w:space="0" w:color="auto"/>
                            <w:bottom w:val="none" w:sz="0" w:space="0" w:color="auto"/>
                            <w:right w:val="none" w:sz="0" w:space="0" w:color="auto"/>
                          </w:divBdr>
                        </w:div>
                        <w:div w:id="1191647005">
                          <w:marLeft w:val="0"/>
                          <w:marRight w:val="0"/>
                          <w:marTop w:val="0"/>
                          <w:marBottom w:val="0"/>
                          <w:divBdr>
                            <w:top w:val="none" w:sz="0" w:space="0" w:color="auto"/>
                            <w:left w:val="none" w:sz="0" w:space="0" w:color="auto"/>
                            <w:bottom w:val="none" w:sz="0" w:space="0" w:color="auto"/>
                            <w:right w:val="none" w:sz="0" w:space="0" w:color="auto"/>
                          </w:divBdr>
                        </w:div>
                        <w:div w:id="1170556641">
                          <w:marLeft w:val="0"/>
                          <w:marRight w:val="0"/>
                          <w:marTop w:val="0"/>
                          <w:marBottom w:val="0"/>
                          <w:divBdr>
                            <w:top w:val="none" w:sz="0" w:space="0" w:color="auto"/>
                            <w:left w:val="none" w:sz="0" w:space="0" w:color="auto"/>
                            <w:bottom w:val="none" w:sz="0" w:space="0" w:color="auto"/>
                            <w:right w:val="none" w:sz="0" w:space="0" w:color="auto"/>
                          </w:divBdr>
                        </w:div>
                        <w:div w:id="1233469034">
                          <w:marLeft w:val="0"/>
                          <w:marRight w:val="0"/>
                          <w:marTop w:val="0"/>
                          <w:marBottom w:val="0"/>
                          <w:divBdr>
                            <w:top w:val="none" w:sz="0" w:space="0" w:color="auto"/>
                            <w:left w:val="none" w:sz="0" w:space="0" w:color="auto"/>
                            <w:bottom w:val="none" w:sz="0" w:space="0" w:color="auto"/>
                            <w:right w:val="none" w:sz="0" w:space="0" w:color="auto"/>
                          </w:divBdr>
                        </w:div>
                        <w:div w:id="1950811810">
                          <w:marLeft w:val="0"/>
                          <w:marRight w:val="0"/>
                          <w:marTop w:val="0"/>
                          <w:marBottom w:val="0"/>
                          <w:divBdr>
                            <w:top w:val="none" w:sz="0" w:space="0" w:color="auto"/>
                            <w:left w:val="none" w:sz="0" w:space="0" w:color="auto"/>
                            <w:bottom w:val="none" w:sz="0" w:space="0" w:color="auto"/>
                            <w:right w:val="none" w:sz="0" w:space="0" w:color="auto"/>
                          </w:divBdr>
                        </w:div>
                        <w:div w:id="7030052">
                          <w:marLeft w:val="0"/>
                          <w:marRight w:val="0"/>
                          <w:marTop w:val="0"/>
                          <w:marBottom w:val="0"/>
                          <w:divBdr>
                            <w:top w:val="none" w:sz="0" w:space="0" w:color="auto"/>
                            <w:left w:val="none" w:sz="0" w:space="0" w:color="auto"/>
                            <w:bottom w:val="none" w:sz="0" w:space="0" w:color="auto"/>
                            <w:right w:val="none" w:sz="0" w:space="0" w:color="auto"/>
                          </w:divBdr>
                        </w:div>
                        <w:div w:id="264073586">
                          <w:marLeft w:val="0"/>
                          <w:marRight w:val="0"/>
                          <w:marTop w:val="0"/>
                          <w:marBottom w:val="0"/>
                          <w:divBdr>
                            <w:top w:val="none" w:sz="0" w:space="0" w:color="auto"/>
                            <w:left w:val="none" w:sz="0" w:space="0" w:color="auto"/>
                            <w:bottom w:val="none" w:sz="0" w:space="0" w:color="auto"/>
                            <w:right w:val="none" w:sz="0" w:space="0" w:color="auto"/>
                          </w:divBdr>
                        </w:div>
                        <w:div w:id="1101343730">
                          <w:marLeft w:val="0"/>
                          <w:marRight w:val="0"/>
                          <w:marTop w:val="0"/>
                          <w:marBottom w:val="0"/>
                          <w:divBdr>
                            <w:top w:val="none" w:sz="0" w:space="0" w:color="auto"/>
                            <w:left w:val="none" w:sz="0" w:space="0" w:color="auto"/>
                            <w:bottom w:val="none" w:sz="0" w:space="0" w:color="auto"/>
                            <w:right w:val="none" w:sz="0" w:space="0" w:color="auto"/>
                          </w:divBdr>
                        </w:div>
                        <w:div w:id="8027050">
                          <w:marLeft w:val="0"/>
                          <w:marRight w:val="0"/>
                          <w:marTop w:val="0"/>
                          <w:marBottom w:val="0"/>
                          <w:divBdr>
                            <w:top w:val="none" w:sz="0" w:space="0" w:color="auto"/>
                            <w:left w:val="none" w:sz="0" w:space="0" w:color="auto"/>
                            <w:bottom w:val="none" w:sz="0" w:space="0" w:color="auto"/>
                            <w:right w:val="none" w:sz="0" w:space="0" w:color="auto"/>
                          </w:divBdr>
                        </w:div>
                        <w:div w:id="1349941685">
                          <w:marLeft w:val="0"/>
                          <w:marRight w:val="0"/>
                          <w:marTop w:val="0"/>
                          <w:marBottom w:val="0"/>
                          <w:divBdr>
                            <w:top w:val="none" w:sz="0" w:space="0" w:color="auto"/>
                            <w:left w:val="none" w:sz="0" w:space="0" w:color="auto"/>
                            <w:bottom w:val="none" w:sz="0" w:space="0" w:color="auto"/>
                            <w:right w:val="none" w:sz="0" w:space="0" w:color="auto"/>
                          </w:divBdr>
                        </w:div>
                        <w:div w:id="868908008">
                          <w:marLeft w:val="0"/>
                          <w:marRight w:val="0"/>
                          <w:marTop w:val="0"/>
                          <w:marBottom w:val="0"/>
                          <w:divBdr>
                            <w:top w:val="none" w:sz="0" w:space="0" w:color="auto"/>
                            <w:left w:val="none" w:sz="0" w:space="0" w:color="auto"/>
                            <w:bottom w:val="none" w:sz="0" w:space="0" w:color="auto"/>
                            <w:right w:val="none" w:sz="0" w:space="0" w:color="auto"/>
                          </w:divBdr>
                        </w:div>
                        <w:div w:id="273635352">
                          <w:marLeft w:val="0"/>
                          <w:marRight w:val="0"/>
                          <w:marTop w:val="0"/>
                          <w:marBottom w:val="0"/>
                          <w:divBdr>
                            <w:top w:val="none" w:sz="0" w:space="0" w:color="auto"/>
                            <w:left w:val="none" w:sz="0" w:space="0" w:color="auto"/>
                            <w:bottom w:val="none" w:sz="0" w:space="0" w:color="auto"/>
                            <w:right w:val="none" w:sz="0" w:space="0" w:color="auto"/>
                          </w:divBdr>
                        </w:div>
                        <w:div w:id="656805870">
                          <w:marLeft w:val="0"/>
                          <w:marRight w:val="0"/>
                          <w:marTop w:val="0"/>
                          <w:marBottom w:val="0"/>
                          <w:divBdr>
                            <w:top w:val="none" w:sz="0" w:space="0" w:color="auto"/>
                            <w:left w:val="none" w:sz="0" w:space="0" w:color="auto"/>
                            <w:bottom w:val="none" w:sz="0" w:space="0" w:color="auto"/>
                            <w:right w:val="none" w:sz="0" w:space="0" w:color="auto"/>
                          </w:divBdr>
                        </w:div>
                        <w:div w:id="330258400">
                          <w:marLeft w:val="0"/>
                          <w:marRight w:val="0"/>
                          <w:marTop w:val="0"/>
                          <w:marBottom w:val="0"/>
                          <w:divBdr>
                            <w:top w:val="none" w:sz="0" w:space="0" w:color="auto"/>
                            <w:left w:val="none" w:sz="0" w:space="0" w:color="auto"/>
                            <w:bottom w:val="none" w:sz="0" w:space="0" w:color="auto"/>
                            <w:right w:val="none" w:sz="0" w:space="0" w:color="auto"/>
                          </w:divBdr>
                          <w:divsChild>
                            <w:div w:id="1507164089">
                              <w:marLeft w:val="0"/>
                              <w:marRight w:val="0"/>
                              <w:marTop w:val="0"/>
                              <w:marBottom w:val="0"/>
                              <w:divBdr>
                                <w:top w:val="none" w:sz="0" w:space="0" w:color="auto"/>
                                <w:left w:val="none" w:sz="0" w:space="0" w:color="auto"/>
                                <w:bottom w:val="none" w:sz="0" w:space="0" w:color="auto"/>
                                <w:right w:val="none" w:sz="0" w:space="0" w:color="auto"/>
                              </w:divBdr>
                              <w:divsChild>
                                <w:div w:id="1152604622">
                                  <w:marLeft w:val="0"/>
                                  <w:marRight w:val="0"/>
                                  <w:marTop w:val="0"/>
                                  <w:marBottom w:val="0"/>
                                  <w:divBdr>
                                    <w:top w:val="none" w:sz="0" w:space="0" w:color="auto"/>
                                    <w:left w:val="none" w:sz="0" w:space="0" w:color="auto"/>
                                    <w:bottom w:val="none" w:sz="0" w:space="0" w:color="auto"/>
                                    <w:right w:val="none" w:sz="0" w:space="0" w:color="auto"/>
                                  </w:divBdr>
                                  <w:divsChild>
                                    <w:div w:id="1988048925">
                                      <w:marLeft w:val="0"/>
                                      <w:marRight w:val="0"/>
                                      <w:marTop w:val="0"/>
                                      <w:marBottom w:val="0"/>
                                      <w:divBdr>
                                        <w:top w:val="none" w:sz="0" w:space="0" w:color="auto"/>
                                        <w:left w:val="none" w:sz="0" w:space="0" w:color="auto"/>
                                        <w:bottom w:val="none" w:sz="0" w:space="0" w:color="auto"/>
                                        <w:right w:val="none" w:sz="0" w:space="0" w:color="auto"/>
                                      </w:divBdr>
                                      <w:divsChild>
                                        <w:div w:id="784033365">
                                          <w:marLeft w:val="0"/>
                                          <w:marRight w:val="0"/>
                                          <w:marTop w:val="0"/>
                                          <w:marBottom w:val="0"/>
                                          <w:divBdr>
                                            <w:top w:val="none" w:sz="0" w:space="0" w:color="auto"/>
                                            <w:left w:val="none" w:sz="0" w:space="0" w:color="auto"/>
                                            <w:bottom w:val="none" w:sz="0" w:space="0" w:color="auto"/>
                                            <w:right w:val="none" w:sz="0" w:space="0" w:color="auto"/>
                                          </w:divBdr>
                                          <w:divsChild>
                                            <w:div w:id="631012409">
                                              <w:marLeft w:val="0"/>
                                              <w:marRight w:val="0"/>
                                              <w:marTop w:val="0"/>
                                              <w:marBottom w:val="0"/>
                                              <w:divBdr>
                                                <w:top w:val="none" w:sz="0" w:space="0" w:color="auto"/>
                                                <w:left w:val="none" w:sz="0" w:space="0" w:color="auto"/>
                                                <w:bottom w:val="none" w:sz="0" w:space="0" w:color="auto"/>
                                                <w:right w:val="none" w:sz="0" w:space="0" w:color="auto"/>
                                              </w:divBdr>
                                            </w:div>
                                            <w:div w:id="1402217289">
                                              <w:marLeft w:val="0"/>
                                              <w:marRight w:val="0"/>
                                              <w:marTop w:val="0"/>
                                              <w:marBottom w:val="0"/>
                                              <w:divBdr>
                                                <w:top w:val="none" w:sz="0" w:space="0" w:color="auto"/>
                                                <w:left w:val="none" w:sz="0" w:space="0" w:color="auto"/>
                                                <w:bottom w:val="none" w:sz="0" w:space="0" w:color="auto"/>
                                                <w:right w:val="none" w:sz="0" w:space="0" w:color="auto"/>
                                              </w:divBdr>
                                            </w:div>
                                            <w:div w:id="12811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8064">
      <w:bodyDiv w:val="1"/>
      <w:marLeft w:val="0"/>
      <w:marRight w:val="0"/>
      <w:marTop w:val="0"/>
      <w:marBottom w:val="0"/>
      <w:divBdr>
        <w:top w:val="none" w:sz="0" w:space="0" w:color="auto"/>
        <w:left w:val="none" w:sz="0" w:space="0" w:color="auto"/>
        <w:bottom w:val="none" w:sz="0" w:space="0" w:color="auto"/>
        <w:right w:val="none" w:sz="0" w:space="0" w:color="auto"/>
      </w:divBdr>
    </w:div>
    <w:div w:id="160856978">
      <w:bodyDiv w:val="1"/>
      <w:marLeft w:val="0"/>
      <w:marRight w:val="0"/>
      <w:marTop w:val="0"/>
      <w:marBottom w:val="0"/>
      <w:divBdr>
        <w:top w:val="none" w:sz="0" w:space="0" w:color="auto"/>
        <w:left w:val="none" w:sz="0" w:space="0" w:color="auto"/>
        <w:bottom w:val="none" w:sz="0" w:space="0" w:color="auto"/>
        <w:right w:val="none" w:sz="0" w:space="0" w:color="auto"/>
      </w:divBdr>
    </w:div>
    <w:div w:id="165874076">
      <w:bodyDiv w:val="1"/>
      <w:marLeft w:val="0"/>
      <w:marRight w:val="0"/>
      <w:marTop w:val="0"/>
      <w:marBottom w:val="0"/>
      <w:divBdr>
        <w:top w:val="none" w:sz="0" w:space="0" w:color="auto"/>
        <w:left w:val="none" w:sz="0" w:space="0" w:color="auto"/>
        <w:bottom w:val="none" w:sz="0" w:space="0" w:color="auto"/>
        <w:right w:val="none" w:sz="0" w:space="0" w:color="auto"/>
      </w:divBdr>
      <w:divsChild>
        <w:div w:id="252665162">
          <w:marLeft w:val="0"/>
          <w:marRight w:val="0"/>
          <w:marTop w:val="0"/>
          <w:marBottom w:val="0"/>
          <w:divBdr>
            <w:top w:val="none" w:sz="0" w:space="0" w:color="auto"/>
            <w:left w:val="none" w:sz="0" w:space="0" w:color="auto"/>
            <w:bottom w:val="none" w:sz="0" w:space="0" w:color="auto"/>
            <w:right w:val="none" w:sz="0" w:space="0" w:color="auto"/>
          </w:divBdr>
        </w:div>
      </w:divsChild>
    </w:div>
    <w:div w:id="174196882">
      <w:bodyDiv w:val="1"/>
      <w:marLeft w:val="0"/>
      <w:marRight w:val="0"/>
      <w:marTop w:val="0"/>
      <w:marBottom w:val="0"/>
      <w:divBdr>
        <w:top w:val="none" w:sz="0" w:space="0" w:color="auto"/>
        <w:left w:val="none" w:sz="0" w:space="0" w:color="auto"/>
        <w:bottom w:val="none" w:sz="0" w:space="0" w:color="auto"/>
        <w:right w:val="none" w:sz="0" w:space="0" w:color="auto"/>
      </w:divBdr>
    </w:div>
    <w:div w:id="174343342">
      <w:bodyDiv w:val="1"/>
      <w:marLeft w:val="0"/>
      <w:marRight w:val="0"/>
      <w:marTop w:val="0"/>
      <w:marBottom w:val="0"/>
      <w:divBdr>
        <w:top w:val="none" w:sz="0" w:space="0" w:color="auto"/>
        <w:left w:val="none" w:sz="0" w:space="0" w:color="auto"/>
        <w:bottom w:val="none" w:sz="0" w:space="0" w:color="auto"/>
        <w:right w:val="none" w:sz="0" w:space="0" w:color="auto"/>
      </w:divBdr>
    </w:div>
    <w:div w:id="177087954">
      <w:bodyDiv w:val="1"/>
      <w:marLeft w:val="0"/>
      <w:marRight w:val="0"/>
      <w:marTop w:val="0"/>
      <w:marBottom w:val="0"/>
      <w:divBdr>
        <w:top w:val="none" w:sz="0" w:space="0" w:color="auto"/>
        <w:left w:val="none" w:sz="0" w:space="0" w:color="auto"/>
        <w:bottom w:val="none" w:sz="0" w:space="0" w:color="auto"/>
        <w:right w:val="none" w:sz="0" w:space="0" w:color="auto"/>
      </w:divBdr>
      <w:divsChild>
        <w:div w:id="961151223">
          <w:marLeft w:val="0"/>
          <w:marRight w:val="0"/>
          <w:marTop w:val="0"/>
          <w:marBottom w:val="300"/>
          <w:divBdr>
            <w:top w:val="none" w:sz="0" w:space="0" w:color="auto"/>
            <w:left w:val="none" w:sz="0" w:space="0" w:color="auto"/>
            <w:bottom w:val="none" w:sz="0" w:space="0" w:color="auto"/>
            <w:right w:val="none" w:sz="0" w:space="0" w:color="auto"/>
          </w:divBdr>
        </w:div>
      </w:divsChild>
    </w:div>
    <w:div w:id="182059064">
      <w:bodyDiv w:val="1"/>
      <w:marLeft w:val="0"/>
      <w:marRight w:val="0"/>
      <w:marTop w:val="0"/>
      <w:marBottom w:val="0"/>
      <w:divBdr>
        <w:top w:val="none" w:sz="0" w:space="0" w:color="auto"/>
        <w:left w:val="none" w:sz="0" w:space="0" w:color="auto"/>
        <w:bottom w:val="none" w:sz="0" w:space="0" w:color="auto"/>
        <w:right w:val="none" w:sz="0" w:space="0" w:color="auto"/>
      </w:divBdr>
    </w:div>
    <w:div w:id="187302565">
      <w:bodyDiv w:val="1"/>
      <w:marLeft w:val="0"/>
      <w:marRight w:val="0"/>
      <w:marTop w:val="0"/>
      <w:marBottom w:val="0"/>
      <w:divBdr>
        <w:top w:val="none" w:sz="0" w:space="0" w:color="auto"/>
        <w:left w:val="none" w:sz="0" w:space="0" w:color="auto"/>
        <w:bottom w:val="none" w:sz="0" w:space="0" w:color="auto"/>
        <w:right w:val="none" w:sz="0" w:space="0" w:color="auto"/>
      </w:divBdr>
      <w:divsChild>
        <w:div w:id="591664260">
          <w:marLeft w:val="0"/>
          <w:marRight w:val="0"/>
          <w:marTop w:val="0"/>
          <w:marBottom w:val="0"/>
          <w:divBdr>
            <w:top w:val="none" w:sz="0" w:space="0" w:color="auto"/>
            <w:left w:val="none" w:sz="0" w:space="0" w:color="auto"/>
            <w:bottom w:val="none" w:sz="0" w:space="0" w:color="auto"/>
            <w:right w:val="none" w:sz="0" w:space="0" w:color="auto"/>
          </w:divBdr>
          <w:divsChild>
            <w:div w:id="1782719888">
              <w:marLeft w:val="0"/>
              <w:marRight w:val="0"/>
              <w:marTop w:val="0"/>
              <w:marBottom w:val="0"/>
              <w:divBdr>
                <w:top w:val="none" w:sz="0" w:space="0" w:color="auto"/>
                <w:left w:val="none" w:sz="0" w:space="0" w:color="auto"/>
                <w:bottom w:val="none" w:sz="0" w:space="0" w:color="auto"/>
                <w:right w:val="none" w:sz="0" w:space="0" w:color="auto"/>
              </w:divBdr>
              <w:divsChild>
                <w:div w:id="9359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2602">
      <w:bodyDiv w:val="1"/>
      <w:marLeft w:val="0"/>
      <w:marRight w:val="0"/>
      <w:marTop w:val="0"/>
      <w:marBottom w:val="0"/>
      <w:divBdr>
        <w:top w:val="none" w:sz="0" w:space="0" w:color="auto"/>
        <w:left w:val="none" w:sz="0" w:space="0" w:color="auto"/>
        <w:bottom w:val="none" w:sz="0" w:space="0" w:color="auto"/>
        <w:right w:val="none" w:sz="0" w:space="0" w:color="auto"/>
      </w:divBdr>
      <w:divsChild>
        <w:div w:id="1489320549">
          <w:marLeft w:val="547"/>
          <w:marRight w:val="0"/>
          <w:marTop w:val="154"/>
          <w:marBottom w:val="0"/>
          <w:divBdr>
            <w:top w:val="none" w:sz="0" w:space="0" w:color="auto"/>
            <w:left w:val="none" w:sz="0" w:space="0" w:color="auto"/>
            <w:bottom w:val="none" w:sz="0" w:space="0" w:color="auto"/>
            <w:right w:val="none" w:sz="0" w:space="0" w:color="auto"/>
          </w:divBdr>
        </w:div>
        <w:div w:id="1981417381">
          <w:marLeft w:val="547"/>
          <w:marRight w:val="0"/>
          <w:marTop w:val="134"/>
          <w:marBottom w:val="0"/>
          <w:divBdr>
            <w:top w:val="none" w:sz="0" w:space="0" w:color="auto"/>
            <w:left w:val="none" w:sz="0" w:space="0" w:color="auto"/>
            <w:bottom w:val="none" w:sz="0" w:space="0" w:color="auto"/>
            <w:right w:val="none" w:sz="0" w:space="0" w:color="auto"/>
          </w:divBdr>
        </w:div>
        <w:div w:id="1197889970">
          <w:marLeft w:val="547"/>
          <w:marRight w:val="0"/>
          <w:marTop w:val="154"/>
          <w:marBottom w:val="0"/>
          <w:divBdr>
            <w:top w:val="none" w:sz="0" w:space="0" w:color="auto"/>
            <w:left w:val="none" w:sz="0" w:space="0" w:color="auto"/>
            <w:bottom w:val="none" w:sz="0" w:space="0" w:color="auto"/>
            <w:right w:val="none" w:sz="0" w:space="0" w:color="auto"/>
          </w:divBdr>
        </w:div>
        <w:div w:id="976841119">
          <w:marLeft w:val="547"/>
          <w:marRight w:val="0"/>
          <w:marTop w:val="154"/>
          <w:marBottom w:val="0"/>
          <w:divBdr>
            <w:top w:val="none" w:sz="0" w:space="0" w:color="auto"/>
            <w:left w:val="none" w:sz="0" w:space="0" w:color="auto"/>
            <w:bottom w:val="none" w:sz="0" w:space="0" w:color="auto"/>
            <w:right w:val="none" w:sz="0" w:space="0" w:color="auto"/>
          </w:divBdr>
        </w:div>
        <w:div w:id="836387783">
          <w:marLeft w:val="547"/>
          <w:marRight w:val="0"/>
          <w:marTop w:val="154"/>
          <w:marBottom w:val="0"/>
          <w:divBdr>
            <w:top w:val="none" w:sz="0" w:space="0" w:color="auto"/>
            <w:left w:val="none" w:sz="0" w:space="0" w:color="auto"/>
            <w:bottom w:val="none" w:sz="0" w:space="0" w:color="auto"/>
            <w:right w:val="none" w:sz="0" w:space="0" w:color="auto"/>
          </w:divBdr>
        </w:div>
        <w:div w:id="609514321">
          <w:marLeft w:val="547"/>
          <w:marRight w:val="0"/>
          <w:marTop w:val="154"/>
          <w:marBottom w:val="0"/>
          <w:divBdr>
            <w:top w:val="none" w:sz="0" w:space="0" w:color="auto"/>
            <w:left w:val="none" w:sz="0" w:space="0" w:color="auto"/>
            <w:bottom w:val="none" w:sz="0" w:space="0" w:color="auto"/>
            <w:right w:val="none" w:sz="0" w:space="0" w:color="auto"/>
          </w:divBdr>
        </w:div>
        <w:div w:id="583685931">
          <w:marLeft w:val="547"/>
          <w:marRight w:val="0"/>
          <w:marTop w:val="154"/>
          <w:marBottom w:val="0"/>
          <w:divBdr>
            <w:top w:val="none" w:sz="0" w:space="0" w:color="auto"/>
            <w:left w:val="none" w:sz="0" w:space="0" w:color="auto"/>
            <w:bottom w:val="none" w:sz="0" w:space="0" w:color="auto"/>
            <w:right w:val="none" w:sz="0" w:space="0" w:color="auto"/>
          </w:divBdr>
        </w:div>
        <w:div w:id="561059698">
          <w:marLeft w:val="547"/>
          <w:marRight w:val="0"/>
          <w:marTop w:val="154"/>
          <w:marBottom w:val="0"/>
          <w:divBdr>
            <w:top w:val="none" w:sz="0" w:space="0" w:color="auto"/>
            <w:left w:val="none" w:sz="0" w:space="0" w:color="auto"/>
            <w:bottom w:val="none" w:sz="0" w:space="0" w:color="auto"/>
            <w:right w:val="none" w:sz="0" w:space="0" w:color="auto"/>
          </w:divBdr>
        </w:div>
        <w:div w:id="847016532">
          <w:marLeft w:val="547"/>
          <w:marRight w:val="0"/>
          <w:marTop w:val="154"/>
          <w:marBottom w:val="0"/>
          <w:divBdr>
            <w:top w:val="none" w:sz="0" w:space="0" w:color="auto"/>
            <w:left w:val="none" w:sz="0" w:space="0" w:color="auto"/>
            <w:bottom w:val="none" w:sz="0" w:space="0" w:color="auto"/>
            <w:right w:val="none" w:sz="0" w:space="0" w:color="auto"/>
          </w:divBdr>
        </w:div>
        <w:div w:id="864366040">
          <w:marLeft w:val="547"/>
          <w:marRight w:val="0"/>
          <w:marTop w:val="154"/>
          <w:marBottom w:val="0"/>
          <w:divBdr>
            <w:top w:val="none" w:sz="0" w:space="0" w:color="auto"/>
            <w:left w:val="none" w:sz="0" w:space="0" w:color="auto"/>
            <w:bottom w:val="none" w:sz="0" w:space="0" w:color="auto"/>
            <w:right w:val="none" w:sz="0" w:space="0" w:color="auto"/>
          </w:divBdr>
        </w:div>
        <w:div w:id="1555002521">
          <w:marLeft w:val="547"/>
          <w:marRight w:val="0"/>
          <w:marTop w:val="154"/>
          <w:marBottom w:val="0"/>
          <w:divBdr>
            <w:top w:val="none" w:sz="0" w:space="0" w:color="auto"/>
            <w:left w:val="none" w:sz="0" w:space="0" w:color="auto"/>
            <w:bottom w:val="none" w:sz="0" w:space="0" w:color="auto"/>
            <w:right w:val="none" w:sz="0" w:space="0" w:color="auto"/>
          </w:divBdr>
        </w:div>
        <w:div w:id="825047119">
          <w:marLeft w:val="547"/>
          <w:marRight w:val="0"/>
          <w:marTop w:val="154"/>
          <w:marBottom w:val="0"/>
          <w:divBdr>
            <w:top w:val="none" w:sz="0" w:space="0" w:color="auto"/>
            <w:left w:val="none" w:sz="0" w:space="0" w:color="auto"/>
            <w:bottom w:val="none" w:sz="0" w:space="0" w:color="auto"/>
            <w:right w:val="none" w:sz="0" w:space="0" w:color="auto"/>
          </w:divBdr>
        </w:div>
        <w:div w:id="854808276">
          <w:marLeft w:val="547"/>
          <w:marRight w:val="0"/>
          <w:marTop w:val="154"/>
          <w:marBottom w:val="0"/>
          <w:divBdr>
            <w:top w:val="none" w:sz="0" w:space="0" w:color="auto"/>
            <w:left w:val="none" w:sz="0" w:space="0" w:color="auto"/>
            <w:bottom w:val="none" w:sz="0" w:space="0" w:color="auto"/>
            <w:right w:val="none" w:sz="0" w:space="0" w:color="auto"/>
          </w:divBdr>
        </w:div>
        <w:div w:id="1208494988">
          <w:marLeft w:val="547"/>
          <w:marRight w:val="0"/>
          <w:marTop w:val="154"/>
          <w:marBottom w:val="0"/>
          <w:divBdr>
            <w:top w:val="none" w:sz="0" w:space="0" w:color="auto"/>
            <w:left w:val="none" w:sz="0" w:space="0" w:color="auto"/>
            <w:bottom w:val="none" w:sz="0" w:space="0" w:color="auto"/>
            <w:right w:val="none" w:sz="0" w:space="0" w:color="auto"/>
          </w:divBdr>
        </w:div>
        <w:div w:id="1272397002">
          <w:marLeft w:val="547"/>
          <w:marRight w:val="0"/>
          <w:marTop w:val="154"/>
          <w:marBottom w:val="0"/>
          <w:divBdr>
            <w:top w:val="none" w:sz="0" w:space="0" w:color="auto"/>
            <w:left w:val="none" w:sz="0" w:space="0" w:color="auto"/>
            <w:bottom w:val="none" w:sz="0" w:space="0" w:color="auto"/>
            <w:right w:val="none" w:sz="0" w:space="0" w:color="auto"/>
          </w:divBdr>
        </w:div>
        <w:div w:id="1927810072">
          <w:marLeft w:val="547"/>
          <w:marRight w:val="0"/>
          <w:marTop w:val="154"/>
          <w:marBottom w:val="0"/>
          <w:divBdr>
            <w:top w:val="none" w:sz="0" w:space="0" w:color="auto"/>
            <w:left w:val="none" w:sz="0" w:space="0" w:color="auto"/>
            <w:bottom w:val="none" w:sz="0" w:space="0" w:color="auto"/>
            <w:right w:val="none" w:sz="0" w:space="0" w:color="auto"/>
          </w:divBdr>
        </w:div>
        <w:div w:id="371854417">
          <w:marLeft w:val="547"/>
          <w:marRight w:val="0"/>
          <w:marTop w:val="154"/>
          <w:marBottom w:val="0"/>
          <w:divBdr>
            <w:top w:val="none" w:sz="0" w:space="0" w:color="auto"/>
            <w:left w:val="none" w:sz="0" w:space="0" w:color="auto"/>
            <w:bottom w:val="none" w:sz="0" w:space="0" w:color="auto"/>
            <w:right w:val="none" w:sz="0" w:space="0" w:color="auto"/>
          </w:divBdr>
        </w:div>
        <w:div w:id="580529099">
          <w:marLeft w:val="547"/>
          <w:marRight w:val="0"/>
          <w:marTop w:val="154"/>
          <w:marBottom w:val="0"/>
          <w:divBdr>
            <w:top w:val="none" w:sz="0" w:space="0" w:color="auto"/>
            <w:left w:val="none" w:sz="0" w:space="0" w:color="auto"/>
            <w:bottom w:val="none" w:sz="0" w:space="0" w:color="auto"/>
            <w:right w:val="none" w:sz="0" w:space="0" w:color="auto"/>
          </w:divBdr>
        </w:div>
        <w:div w:id="1913470761">
          <w:marLeft w:val="547"/>
          <w:marRight w:val="0"/>
          <w:marTop w:val="154"/>
          <w:marBottom w:val="0"/>
          <w:divBdr>
            <w:top w:val="none" w:sz="0" w:space="0" w:color="auto"/>
            <w:left w:val="none" w:sz="0" w:space="0" w:color="auto"/>
            <w:bottom w:val="none" w:sz="0" w:space="0" w:color="auto"/>
            <w:right w:val="none" w:sz="0" w:space="0" w:color="auto"/>
          </w:divBdr>
        </w:div>
        <w:div w:id="401489265">
          <w:marLeft w:val="547"/>
          <w:marRight w:val="0"/>
          <w:marTop w:val="154"/>
          <w:marBottom w:val="0"/>
          <w:divBdr>
            <w:top w:val="none" w:sz="0" w:space="0" w:color="auto"/>
            <w:left w:val="none" w:sz="0" w:space="0" w:color="auto"/>
            <w:bottom w:val="none" w:sz="0" w:space="0" w:color="auto"/>
            <w:right w:val="none" w:sz="0" w:space="0" w:color="auto"/>
          </w:divBdr>
        </w:div>
        <w:div w:id="66849460">
          <w:marLeft w:val="547"/>
          <w:marRight w:val="0"/>
          <w:marTop w:val="154"/>
          <w:marBottom w:val="0"/>
          <w:divBdr>
            <w:top w:val="none" w:sz="0" w:space="0" w:color="auto"/>
            <w:left w:val="none" w:sz="0" w:space="0" w:color="auto"/>
            <w:bottom w:val="none" w:sz="0" w:space="0" w:color="auto"/>
            <w:right w:val="none" w:sz="0" w:space="0" w:color="auto"/>
          </w:divBdr>
        </w:div>
        <w:div w:id="160856758">
          <w:marLeft w:val="547"/>
          <w:marRight w:val="0"/>
          <w:marTop w:val="154"/>
          <w:marBottom w:val="0"/>
          <w:divBdr>
            <w:top w:val="none" w:sz="0" w:space="0" w:color="auto"/>
            <w:left w:val="none" w:sz="0" w:space="0" w:color="auto"/>
            <w:bottom w:val="none" w:sz="0" w:space="0" w:color="auto"/>
            <w:right w:val="none" w:sz="0" w:space="0" w:color="auto"/>
          </w:divBdr>
        </w:div>
        <w:div w:id="389500661">
          <w:marLeft w:val="547"/>
          <w:marRight w:val="0"/>
          <w:marTop w:val="154"/>
          <w:marBottom w:val="0"/>
          <w:divBdr>
            <w:top w:val="none" w:sz="0" w:space="0" w:color="auto"/>
            <w:left w:val="none" w:sz="0" w:space="0" w:color="auto"/>
            <w:bottom w:val="none" w:sz="0" w:space="0" w:color="auto"/>
            <w:right w:val="none" w:sz="0" w:space="0" w:color="auto"/>
          </w:divBdr>
        </w:div>
        <w:div w:id="1025400525">
          <w:marLeft w:val="547"/>
          <w:marRight w:val="0"/>
          <w:marTop w:val="154"/>
          <w:marBottom w:val="0"/>
          <w:divBdr>
            <w:top w:val="none" w:sz="0" w:space="0" w:color="auto"/>
            <w:left w:val="none" w:sz="0" w:space="0" w:color="auto"/>
            <w:bottom w:val="none" w:sz="0" w:space="0" w:color="auto"/>
            <w:right w:val="none" w:sz="0" w:space="0" w:color="auto"/>
          </w:divBdr>
        </w:div>
        <w:div w:id="1390885022">
          <w:marLeft w:val="547"/>
          <w:marRight w:val="0"/>
          <w:marTop w:val="154"/>
          <w:marBottom w:val="0"/>
          <w:divBdr>
            <w:top w:val="none" w:sz="0" w:space="0" w:color="auto"/>
            <w:left w:val="none" w:sz="0" w:space="0" w:color="auto"/>
            <w:bottom w:val="none" w:sz="0" w:space="0" w:color="auto"/>
            <w:right w:val="none" w:sz="0" w:space="0" w:color="auto"/>
          </w:divBdr>
        </w:div>
        <w:div w:id="1424451181">
          <w:marLeft w:val="547"/>
          <w:marRight w:val="0"/>
          <w:marTop w:val="154"/>
          <w:marBottom w:val="0"/>
          <w:divBdr>
            <w:top w:val="none" w:sz="0" w:space="0" w:color="auto"/>
            <w:left w:val="none" w:sz="0" w:space="0" w:color="auto"/>
            <w:bottom w:val="none" w:sz="0" w:space="0" w:color="auto"/>
            <w:right w:val="none" w:sz="0" w:space="0" w:color="auto"/>
          </w:divBdr>
        </w:div>
        <w:div w:id="240874830">
          <w:marLeft w:val="547"/>
          <w:marRight w:val="0"/>
          <w:marTop w:val="154"/>
          <w:marBottom w:val="0"/>
          <w:divBdr>
            <w:top w:val="none" w:sz="0" w:space="0" w:color="auto"/>
            <w:left w:val="none" w:sz="0" w:space="0" w:color="auto"/>
            <w:bottom w:val="none" w:sz="0" w:space="0" w:color="auto"/>
            <w:right w:val="none" w:sz="0" w:space="0" w:color="auto"/>
          </w:divBdr>
        </w:div>
        <w:div w:id="1441800844">
          <w:marLeft w:val="547"/>
          <w:marRight w:val="0"/>
          <w:marTop w:val="154"/>
          <w:marBottom w:val="0"/>
          <w:divBdr>
            <w:top w:val="none" w:sz="0" w:space="0" w:color="auto"/>
            <w:left w:val="none" w:sz="0" w:space="0" w:color="auto"/>
            <w:bottom w:val="none" w:sz="0" w:space="0" w:color="auto"/>
            <w:right w:val="none" w:sz="0" w:space="0" w:color="auto"/>
          </w:divBdr>
        </w:div>
        <w:div w:id="928194259">
          <w:marLeft w:val="547"/>
          <w:marRight w:val="0"/>
          <w:marTop w:val="154"/>
          <w:marBottom w:val="0"/>
          <w:divBdr>
            <w:top w:val="none" w:sz="0" w:space="0" w:color="auto"/>
            <w:left w:val="none" w:sz="0" w:space="0" w:color="auto"/>
            <w:bottom w:val="none" w:sz="0" w:space="0" w:color="auto"/>
            <w:right w:val="none" w:sz="0" w:space="0" w:color="auto"/>
          </w:divBdr>
        </w:div>
        <w:div w:id="81150033">
          <w:marLeft w:val="547"/>
          <w:marRight w:val="0"/>
          <w:marTop w:val="154"/>
          <w:marBottom w:val="0"/>
          <w:divBdr>
            <w:top w:val="none" w:sz="0" w:space="0" w:color="auto"/>
            <w:left w:val="none" w:sz="0" w:space="0" w:color="auto"/>
            <w:bottom w:val="none" w:sz="0" w:space="0" w:color="auto"/>
            <w:right w:val="none" w:sz="0" w:space="0" w:color="auto"/>
          </w:divBdr>
        </w:div>
        <w:div w:id="1805612548">
          <w:marLeft w:val="547"/>
          <w:marRight w:val="0"/>
          <w:marTop w:val="154"/>
          <w:marBottom w:val="0"/>
          <w:divBdr>
            <w:top w:val="none" w:sz="0" w:space="0" w:color="auto"/>
            <w:left w:val="none" w:sz="0" w:space="0" w:color="auto"/>
            <w:bottom w:val="none" w:sz="0" w:space="0" w:color="auto"/>
            <w:right w:val="none" w:sz="0" w:space="0" w:color="auto"/>
          </w:divBdr>
        </w:div>
        <w:div w:id="2131898845">
          <w:marLeft w:val="547"/>
          <w:marRight w:val="0"/>
          <w:marTop w:val="154"/>
          <w:marBottom w:val="0"/>
          <w:divBdr>
            <w:top w:val="none" w:sz="0" w:space="0" w:color="auto"/>
            <w:left w:val="none" w:sz="0" w:space="0" w:color="auto"/>
            <w:bottom w:val="none" w:sz="0" w:space="0" w:color="auto"/>
            <w:right w:val="none" w:sz="0" w:space="0" w:color="auto"/>
          </w:divBdr>
        </w:div>
        <w:div w:id="1893997103">
          <w:marLeft w:val="547"/>
          <w:marRight w:val="0"/>
          <w:marTop w:val="154"/>
          <w:marBottom w:val="0"/>
          <w:divBdr>
            <w:top w:val="none" w:sz="0" w:space="0" w:color="auto"/>
            <w:left w:val="none" w:sz="0" w:space="0" w:color="auto"/>
            <w:bottom w:val="none" w:sz="0" w:space="0" w:color="auto"/>
            <w:right w:val="none" w:sz="0" w:space="0" w:color="auto"/>
          </w:divBdr>
        </w:div>
        <w:div w:id="1258832182">
          <w:marLeft w:val="547"/>
          <w:marRight w:val="0"/>
          <w:marTop w:val="154"/>
          <w:marBottom w:val="0"/>
          <w:divBdr>
            <w:top w:val="none" w:sz="0" w:space="0" w:color="auto"/>
            <w:left w:val="none" w:sz="0" w:space="0" w:color="auto"/>
            <w:bottom w:val="none" w:sz="0" w:space="0" w:color="auto"/>
            <w:right w:val="none" w:sz="0" w:space="0" w:color="auto"/>
          </w:divBdr>
        </w:div>
        <w:div w:id="1441490244">
          <w:marLeft w:val="547"/>
          <w:marRight w:val="0"/>
          <w:marTop w:val="154"/>
          <w:marBottom w:val="0"/>
          <w:divBdr>
            <w:top w:val="none" w:sz="0" w:space="0" w:color="auto"/>
            <w:left w:val="none" w:sz="0" w:space="0" w:color="auto"/>
            <w:bottom w:val="none" w:sz="0" w:space="0" w:color="auto"/>
            <w:right w:val="none" w:sz="0" w:space="0" w:color="auto"/>
          </w:divBdr>
        </w:div>
        <w:div w:id="1409573829">
          <w:marLeft w:val="547"/>
          <w:marRight w:val="0"/>
          <w:marTop w:val="154"/>
          <w:marBottom w:val="0"/>
          <w:divBdr>
            <w:top w:val="none" w:sz="0" w:space="0" w:color="auto"/>
            <w:left w:val="none" w:sz="0" w:space="0" w:color="auto"/>
            <w:bottom w:val="none" w:sz="0" w:space="0" w:color="auto"/>
            <w:right w:val="none" w:sz="0" w:space="0" w:color="auto"/>
          </w:divBdr>
        </w:div>
        <w:div w:id="1562446360">
          <w:marLeft w:val="547"/>
          <w:marRight w:val="0"/>
          <w:marTop w:val="154"/>
          <w:marBottom w:val="0"/>
          <w:divBdr>
            <w:top w:val="none" w:sz="0" w:space="0" w:color="auto"/>
            <w:left w:val="none" w:sz="0" w:space="0" w:color="auto"/>
            <w:bottom w:val="none" w:sz="0" w:space="0" w:color="auto"/>
            <w:right w:val="none" w:sz="0" w:space="0" w:color="auto"/>
          </w:divBdr>
        </w:div>
        <w:div w:id="1331375194">
          <w:marLeft w:val="547"/>
          <w:marRight w:val="0"/>
          <w:marTop w:val="154"/>
          <w:marBottom w:val="0"/>
          <w:divBdr>
            <w:top w:val="none" w:sz="0" w:space="0" w:color="auto"/>
            <w:left w:val="none" w:sz="0" w:space="0" w:color="auto"/>
            <w:bottom w:val="none" w:sz="0" w:space="0" w:color="auto"/>
            <w:right w:val="none" w:sz="0" w:space="0" w:color="auto"/>
          </w:divBdr>
        </w:div>
        <w:div w:id="1765149733">
          <w:marLeft w:val="547"/>
          <w:marRight w:val="0"/>
          <w:marTop w:val="154"/>
          <w:marBottom w:val="0"/>
          <w:divBdr>
            <w:top w:val="none" w:sz="0" w:space="0" w:color="auto"/>
            <w:left w:val="none" w:sz="0" w:space="0" w:color="auto"/>
            <w:bottom w:val="none" w:sz="0" w:space="0" w:color="auto"/>
            <w:right w:val="none" w:sz="0" w:space="0" w:color="auto"/>
          </w:divBdr>
        </w:div>
        <w:div w:id="1944536143">
          <w:marLeft w:val="547"/>
          <w:marRight w:val="0"/>
          <w:marTop w:val="154"/>
          <w:marBottom w:val="0"/>
          <w:divBdr>
            <w:top w:val="none" w:sz="0" w:space="0" w:color="auto"/>
            <w:left w:val="none" w:sz="0" w:space="0" w:color="auto"/>
            <w:bottom w:val="none" w:sz="0" w:space="0" w:color="auto"/>
            <w:right w:val="none" w:sz="0" w:space="0" w:color="auto"/>
          </w:divBdr>
        </w:div>
        <w:div w:id="1543328527">
          <w:marLeft w:val="547"/>
          <w:marRight w:val="0"/>
          <w:marTop w:val="154"/>
          <w:marBottom w:val="0"/>
          <w:divBdr>
            <w:top w:val="none" w:sz="0" w:space="0" w:color="auto"/>
            <w:left w:val="none" w:sz="0" w:space="0" w:color="auto"/>
            <w:bottom w:val="none" w:sz="0" w:space="0" w:color="auto"/>
            <w:right w:val="none" w:sz="0" w:space="0" w:color="auto"/>
          </w:divBdr>
        </w:div>
        <w:div w:id="1722292442">
          <w:marLeft w:val="547"/>
          <w:marRight w:val="0"/>
          <w:marTop w:val="154"/>
          <w:marBottom w:val="0"/>
          <w:divBdr>
            <w:top w:val="none" w:sz="0" w:space="0" w:color="auto"/>
            <w:left w:val="none" w:sz="0" w:space="0" w:color="auto"/>
            <w:bottom w:val="none" w:sz="0" w:space="0" w:color="auto"/>
            <w:right w:val="none" w:sz="0" w:space="0" w:color="auto"/>
          </w:divBdr>
        </w:div>
        <w:div w:id="1863662303">
          <w:marLeft w:val="547"/>
          <w:marRight w:val="0"/>
          <w:marTop w:val="154"/>
          <w:marBottom w:val="0"/>
          <w:divBdr>
            <w:top w:val="none" w:sz="0" w:space="0" w:color="auto"/>
            <w:left w:val="none" w:sz="0" w:space="0" w:color="auto"/>
            <w:bottom w:val="none" w:sz="0" w:space="0" w:color="auto"/>
            <w:right w:val="none" w:sz="0" w:space="0" w:color="auto"/>
          </w:divBdr>
        </w:div>
        <w:div w:id="1855537929">
          <w:marLeft w:val="547"/>
          <w:marRight w:val="0"/>
          <w:marTop w:val="154"/>
          <w:marBottom w:val="0"/>
          <w:divBdr>
            <w:top w:val="none" w:sz="0" w:space="0" w:color="auto"/>
            <w:left w:val="none" w:sz="0" w:space="0" w:color="auto"/>
            <w:bottom w:val="none" w:sz="0" w:space="0" w:color="auto"/>
            <w:right w:val="none" w:sz="0" w:space="0" w:color="auto"/>
          </w:divBdr>
        </w:div>
        <w:div w:id="1896428526">
          <w:marLeft w:val="547"/>
          <w:marRight w:val="0"/>
          <w:marTop w:val="154"/>
          <w:marBottom w:val="0"/>
          <w:divBdr>
            <w:top w:val="none" w:sz="0" w:space="0" w:color="auto"/>
            <w:left w:val="none" w:sz="0" w:space="0" w:color="auto"/>
            <w:bottom w:val="none" w:sz="0" w:space="0" w:color="auto"/>
            <w:right w:val="none" w:sz="0" w:space="0" w:color="auto"/>
          </w:divBdr>
        </w:div>
        <w:div w:id="969289833">
          <w:marLeft w:val="547"/>
          <w:marRight w:val="0"/>
          <w:marTop w:val="154"/>
          <w:marBottom w:val="0"/>
          <w:divBdr>
            <w:top w:val="none" w:sz="0" w:space="0" w:color="auto"/>
            <w:left w:val="none" w:sz="0" w:space="0" w:color="auto"/>
            <w:bottom w:val="none" w:sz="0" w:space="0" w:color="auto"/>
            <w:right w:val="none" w:sz="0" w:space="0" w:color="auto"/>
          </w:divBdr>
        </w:div>
        <w:div w:id="143665493">
          <w:marLeft w:val="547"/>
          <w:marRight w:val="0"/>
          <w:marTop w:val="154"/>
          <w:marBottom w:val="0"/>
          <w:divBdr>
            <w:top w:val="none" w:sz="0" w:space="0" w:color="auto"/>
            <w:left w:val="none" w:sz="0" w:space="0" w:color="auto"/>
            <w:bottom w:val="none" w:sz="0" w:space="0" w:color="auto"/>
            <w:right w:val="none" w:sz="0" w:space="0" w:color="auto"/>
          </w:divBdr>
        </w:div>
        <w:div w:id="1631285162">
          <w:marLeft w:val="547"/>
          <w:marRight w:val="0"/>
          <w:marTop w:val="154"/>
          <w:marBottom w:val="0"/>
          <w:divBdr>
            <w:top w:val="none" w:sz="0" w:space="0" w:color="auto"/>
            <w:left w:val="none" w:sz="0" w:space="0" w:color="auto"/>
            <w:bottom w:val="none" w:sz="0" w:space="0" w:color="auto"/>
            <w:right w:val="none" w:sz="0" w:space="0" w:color="auto"/>
          </w:divBdr>
        </w:div>
        <w:div w:id="1242832992">
          <w:marLeft w:val="547"/>
          <w:marRight w:val="0"/>
          <w:marTop w:val="154"/>
          <w:marBottom w:val="0"/>
          <w:divBdr>
            <w:top w:val="none" w:sz="0" w:space="0" w:color="auto"/>
            <w:left w:val="none" w:sz="0" w:space="0" w:color="auto"/>
            <w:bottom w:val="none" w:sz="0" w:space="0" w:color="auto"/>
            <w:right w:val="none" w:sz="0" w:space="0" w:color="auto"/>
          </w:divBdr>
        </w:div>
      </w:divsChild>
    </w:div>
    <w:div w:id="193617340">
      <w:bodyDiv w:val="1"/>
      <w:marLeft w:val="0"/>
      <w:marRight w:val="0"/>
      <w:marTop w:val="0"/>
      <w:marBottom w:val="0"/>
      <w:divBdr>
        <w:top w:val="none" w:sz="0" w:space="0" w:color="auto"/>
        <w:left w:val="none" w:sz="0" w:space="0" w:color="auto"/>
        <w:bottom w:val="none" w:sz="0" w:space="0" w:color="auto"/>
        <w:right w:val="none" w:sz="0" w:space="0" w:color="auto"/>
      </w:divBdr>
    </w:div>
    <w:div w:id="199434786">
      <w:bodyDiv w:val="1"/>
      <w:marLeft w:val="0"/>
      <w:marRight w:val="0"/>
      <w:marTop w:val="0"/>
      <w:marBottom w:val="0"/>
      <w:divBdr>
        <w:top w:val="none" w:sz="0" w:space="0" w:color="auto"/>
        <w:left w:val="none" w:sz="0" w:space="0" w:color="auto"/>
        <w:bottom w:val="none" w:sz="0" w:space="0" w:color="auto"/>
        <w:right w:val="none" w:sz="0" w:space="0" w:color="auto"/>
      </w:divBdr>
      <w:divsChild>
        <w:div w:id="1735617590">
          <w:marLeft w:val="0"/>
          <w:marRight w:val="0"/>
          <w:marTop w:val="0"/>
          <w:marBottom w:val="240"/>
          <w:divBdr>
            <w:top w:val="none" w:sz="0" w:space="0" w:color="auto"/>
            <w:left w:val="none" w:sz="0" w:space="0" w:color="auto"/>
            <w:bottom w:val="none" w:sz="0" w:space="0" w:color="auto"/>
            <w:right w:val="none" w:sz="0" w:space="0" w:color="auto"/>
          </w:divBdr>
        </w:div>
        <w:div w:id="1307517162">
          <w:marLeft w:val="0"/>
          <w:marRight w:val="0"/>
          <w:marTop w:val="0"/>
          <w:marBottom w:val="0"/>
          <w:divBdr>
            <w:top w:val="none" w:sz="0" w:space="0" w:color="auto"/>
            <w:left w:val="none" w:sz="0" w:space="0" w:color="auto"/>
            <w:bottom w:val="none" w:sz="0" w:space="0" w:color="auto"/>
            <w:right w:val="none" w:sz="0" w:space="0" w:color="auto"/>
          </w:divBdr>
          <w:divsChild>
            <w:div w:id="885877149">
              <w:marLeft w:val="0"/>
              <w:marRight w:val="0"/>
              <w:marTop w:val="0"/>
              <w:marBottom w:val="0"/>
              <w:divBdr>
                <w:top w:val="none" w:sz="0" w:space="0" w:color="auto"/>
                <w:left w:val="none" w:sz="0" w:space="0" w:color="auto"/>
                <w:bottom w:val="none" w:sz="0" w:space="0" w:color="auto"/>
                <w:right w:val="none" w:sz="0" w:space="0" w:color="auto"/>
              </w:divBdr>
              <w:divsChild>
                <w:div w:id="1860387516">
                  <w:marLeft w:val="0"/>
                  <w:marRight w:val="0"/>
                  <w:marTop w:val="0"/>
                  <w:marBottom w:val="0"/>
                  <w:divBdr>
                    <w:top w:val="none" w:sz="0" w:space="0" w:color="auto"/>
                    <w:left w:val="none" w:sz="0" w:space="0" w:color="auto"/>
                    <w:bottom w:val="none" w:sz="0" w:space="0" w:color="auto"/>
                    <w:right w:val="none" w:sz="0" w:space="0" w:color="auto"/>
                  </w:divBdr>
                </w:div>
              </w:divsChild>
            </w:div>
            <w:div w:id="1952471919">
              <w:marLeft w:val="0"/>
              <w:marRight w:val="0"/>
              <w:marTop w:val="0"/>
              <w:marBottom w:val="0"/>
              <w:divBdr>
                <w:top w:val="none" w:sz="0" w:space="0" w:color="auto"/>
                <w:left w:val="none" w:sz="0" w:space="0" w:color="auto"/>
                <w:bottom w:val="none" w:sz="0" w:space="0" w:color="auto"/>
                <w:right w:val="none" w:sz="0" w:space="0" w:color="auto"/>
              </w:divBdr>
              <w:divsChild>
                <w:div w:id="1283072255">
                  <w:marLeft w:val="0"/>
                  <w:marRight w:val="0"/>
                  <w:marTop w:val="0"/>
                  <w:marBottom w:val="0"/>
                  <w:divBdr>
                    <w:top w:val="none" w:sz="0" w:space="0" w:color="auto"/>
                    <w:left w:val="none" w:sz="0" w:space="0" w:color="auto"/>
                    <w:bottom w:val="none" w:sz="0" w:space="0" w:color="auto"/>
                    <w:right w:val="none" w:sz="0" w:space="0" w:color="auto"/>
                  </w:divBdr>
                  <w:divsChild>
                    <w:div w:id="34814031">
                      <w:marLeft w:val="0"/>
                      <w:marRight w:val="0"/>
                      <w:marTop w:val="0"/>
                      <w:marBottom w:val="0"/>
                      <w:divBdr>
                        <w:top w:val="none" w:sz="0" w:space="0" w:color="auto"/>
                        <w:left w:val="none" w:sz="0" w:space="0" w:color="auto"/>
                        <w:bottom w:val="none" w:sz="0" w:space="0" w:color="auto"/>
                        <w:right w:val="none" w:sz="0" w:space="0" w:color="auto"/>
                      </w:divBdr>
                      <w:divsChild>
                        <w:div w:id="568032168">
                          <w:marLeft w:val="0"/>
                          <w:marRight w:val="0"/>
                          <w:marTop w:val="0"/>
                          <w:marBottom w:val="0"/>
                          <w:divBdr>
                            <w:top w:val="none" w:sz="0" w:space="0" w:color="auto"/>
                            <w:left w:val="none" w:sz="0" w:space="0" w:color="auto"/>
                            <w:bottom w:val="none" w:sz="0" w:space="0" w:color="auto"/>
                            <w:right w:val="none" w:sz="0" w:space="0" w:color="auto"/>
                          </w:divBdr>
                          <w:divsChild>
                            <w:div w:id="1196583651">
                              <w:marLeft w:val="0"/>
                              <w:marRight w:val="150"/>
                              <w:marTop w:val="0"/>
                              <w:marBottom w:val="0"/>
                              <w:divBdr>
                                <w:top w:val="none" w:sz="0" w:space="0" w:color="auto"/>
                                <w:left w:val="none" w:sz="0" w:space="0" w:color="auto"/>
                                <w:bottom w:val="none" w:sz="0" w:space="0" w:color="auto"/>
                                <w:right w:val="none" w:sz="0" w:space="0" w:color="auto"/>
                              </w:divBdr>
                            </w:div>
                            <w:div w:id="495729790">
                              <w:marLeft w:val="0"/>
                              <w:marRight w:val="150"/>
                              <w:marTop w:val="0"/>
                              <w:marBottom w:val="0"/>
                              <w:divBdr>
                                <w:top w:val="none" w:sz="0" w:space="0" w:color="auto"/>
                                <w:left w:val="none" w:sz="0" w:space="0" w:color="auto"/>
                                <w:bottom w:val="none" w:sz="0" w:space="0" w:color="auto"/>
                                <w:right w:val="none" w:sz="0" w:space="0" w:color="auto"/>
                              </w:divBdr>
                            </w:div>
                            <w:div w:id="13140657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4280">
          <w:marLeft w:val="0"/>
          <w:marRight w:val="0"/>
          <w:marTop w:val="0"/>
          <w:marBottom w:val="0"/>
          <w:divBdr>
            <w:top w:val="none" w:sz="0" w:space="0" w:color="auto"/>
            <w:left w:val="none" w:sz="0" w:space="0" w:color="auto"/>
            <w:bottom w:val="none" w:sz="0" w:space="0" w:color="auto"/>
            <w:right w:val="none" w:sz="0" w:space="0" w:color="auto"/>
          </w:divBdr>
          <w:divsChild>
            <w:div w:id="1430157195">
              <w:marLeft w:val="0"/>
              <w:marRight w:val="0"/>
              <w:marTop w:val="240"/>
              <w:marBottom w:val="240"/>
              <w:divBdr>
                <w:top w:val="none" w:sz="0" w:space="0" w:color="auto"/>
                <w:left w:val="none" w:sz="0" w:space="0" w:color="auto"/>
                <w:bottom w:val="none" w:sz="0" w:space="0" w:color="auto"/>
                <w:right w:val="none" w:sz="0" w:space="0" w:color="auto"/>
              </w:divBdr>
            </w:div>
            <w:div w:id="9356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82">
      <w:bodyDiv w:val="1"/>
      <w:marLeft w:val="0"/>
      <w:marRight w:val="0"/>
      <w:marTop w:val="0"/>
      <w:marBottom w:val="0"/>
      <w:divBdr>
        <w:top w:val="none" w:sz="0" w:space="0" w:color="auto"/>
        <w:left w:val="none" w:sz="0" w:space="0" w:color="auto"/>
        <w:bottom w:val="none" w:sz="0" w:space="0" w:color="auto"/>
        <w:right w:val="none" w:sz="0" w:space="0" w:color="auto"/>
      </w:divBdr>
      <w:divsChild>
        <w:div w:id="1430158157">
          <w:marLeft w:val="0"/>
          <w:marRight w:val="0"/>
          <w:marTop w:val="0"/>
          <w:marBottom w:val="0"/>
          <w:divBdr>
            <w:top w:val="none" w:sz="0" w:space="0" w:color="auto"/>
            <w:left w:val="none" w:sz="0" w:space="0" w:color="auto"/>
            <w:bottom w:val="none" w:sz="0" w:space="0" w:color="auto"/>
            <w:right w:val="none" w:sz="0" w:space="0" w:color="auto"/>
          </w:divBdr>
        </w:div>
        <w:div w:id="2002465823">
          <w:marLeft w:val="0"/>
          <w:marRight w:val="0"/>
          <w:marTop w:val="0"/>
          <w:marBottom w:val="0"/>
          <w:divBdr>
            <w:top w:val="none" w:sz="0" w:space="0" w:color="auto"/>
            <w:left w:val="none" w:sz="0" w:space="0" w:color="auto"/>
            <w:bottom w:val="none" w:sz="0" w:space="0" w:color="auto"/>
            <w:right w:val="none" w:sz="0" w:space="0" w:color="auto"/>
          </w:divBdr>
        </w:div>
        <w:div w:id="580794529">
          <w:marLeft w:val="0"/>
          <w:marRight w:val="0"/>
          <w:marTop w:val="0"/>
          <w:marBottom w:val="0"/>
          <w:divBdr>
            <w:top w:val="none" w:sz="0" w:space="0" w:color="auto"/>
            <w:left w:val="none" w:sz="0" w:space="0" w:color="auto"/>
            <w:bottom w:val="none" w:sz="0" w:space="0" w:color="auto"/>
            <w:right w:val="none" w:sz="0" w:space="0" w:color="auto"/>
          </w:divBdr>
        </w:div>
        <w:div w:id="132795525">
          <w:marLeft w:val="0"/>
          <w:marRight w:val="0"/>
          <w:marTop w:val="0"/>
          <w:marBottom w:val="0"/>
          <w:divBdr>
            <w:top w:val="none" w:sz="0" w:space="0" w:color="auto"/>
            <w:left w:val="none" w:sz="0" w:space="0" w:color="auto"/>
            <w:bottom w:val="none" w:sz="0" w:space="0" w:color="auto"/>
            <w:right w:val="none" w:sz="0" w:space="0" w:color="auto"/>
          </w:divBdr>
        </w:div>
        <w:div w:id="600795166">
          <w:marLeft w:val="0"/>
          <w:marRight w:val="0"/>
          <w:marTop w:val="0"/>
          <w:marBottom w:val="0"/>
          <w:divBdr>
            <w:top w:val="none" w:sz="0" w:space="0" w:color="auto"/>
            <w:left w:val="none" w:sz="0" w:space="0" w:color="auto"/>
            <w:bottom w:val="none" w:sz="0" w:space="0" w:color="auto"/>
            <w:right w:val="none" w:sz="0" w:space="0" w:color="auto"/>
          </w:divBdr>
        </w:div>
        <w:div w:id="1660108735">
          <w:marLeft w:val="0"/>
          <w:marRight w:val="0"/>
          <w:marTop w:val="0"/>
          <w:marBottom w:val="0"/>
          <w:divBdr>
            <w:top w:val="none" w:sz="0" w:space="0" w:color="auto"/>
            <w:left w:val="none" w:sz="0" w:space="0" w:color="auto"/>
            <w:bottom w:val="none" w:sz="0" w:space="0" w:color="auto"/>
            <w:right w:val="none" w:sz="0" w:space="0" w:color="auto"/>
          </w:divBdr>
        </w:div>
      </w:divsChild>
    </w:div>
    <w:div w:id="232664819">
      <w:bodyDiv w:val="1"/>
      <w:marLeft w:val="0"/>
      <w:marRight w:val="0"/>
      <w:marTop w:val="0"/>
      <w:marBottom w:val="0"/>
      <w:divBdr>
        <w:top w:val="none" w:sz="0" w:space="0" w:color="auto"/>
        <w:left w:val="none" w:sz="0" w:space="0" w:color="auto"/>
        <w:bottom w:val="none" w:sz="0" w:space="0" w:color="auto"/>
        <w:right w:val="none" w:sz="0" w:space="0" w:color="auto"/>
      </w:divBdr>
      <w:divsChild>
        <w:div w:id="2088266186">
          <w:marLeft w:val="0"/>
          <w:marRight w:val="0"/>
          <w:marTop w:val="0"/>
          <w:marBottom w:val="0"/>
          <w:divBdr>
            <w:top w:val="none" w:sz="0" w:space="0" w:color="auto"/>
            <w:left w:val="none" w:sz="0" w:space="0" w:color="auto"/>
            <w:bottom w:val="none" w:sz="0" w:space="0" w:color="auto"/>
            <w:right w:val="none" w:sz="0" w:space="0" w:color="auto"/>
          </w:divBdr>
          <w:divsChild>
            <w:div w:id="1389836671">
              <w:marLeft w:val="0"/>
              <w:marRight w:val="0"/>
              <w:marTop w:val="0"/>
              <w:marBottom w:val="0"/>
              <w:divBdr>
                <w:top w:val="none" w:sz="0" w:space="0" w:color="auto"/>
                <w:left w:val="none" w:sz="0" w:space="0" w:color="auto"/>
                <w:bottom w:val="none" w:sz="0" w:space="0" w:color="auto"/>
                <w:right w:val="none" w:sz="0" w:space="0" w:color="auto"/>
              </w:divBdr>
            </w:div>
            <w:div w:id="1586720262">
              <w:marLeft w:val="300"/>
              <w:marRight w:val="0"/>
              <w:marTop w:val="0"/>
              <w:marBottom w:val="0"/>
              <w:divBdr>
                <w:top w:val="none" w:sz="0" w:space="0" w:color="auto"/>
                <w:left w:val="none" w:sz="0" w:space="0" w:color="auto"/>
                <w:bottom w:val="none" w:sz="0" w:space="0" w:color="auto"/>
                <w:right w:val="none" w:sz="0" w:space="0" w:color="auto"/>
              </w:divBdr>
            </w:div>
            <w:div w:id="42802147">
              <w:marLeft w:val="300"/>
              <w:marRight w:val="0"/>
              <w:marTop w:val="0"/>
              <w:marBottom w:val="0"/>
              <w:divBdr>
                <w:top w:val="none" w:sz="0" w:space="0" w:color="auto"/>
                <w:left w:val="none" w:sz="0" w:space="0" w:color="auto"/>
                <w:bottom w:val="none" w:sz="0" w:space="0" w:color="auto"/>
                <w:right w:val="none" w:sz="0" w:space="0" w:color="auto"/>
              </w:divBdr>
            </w:div>
            <w:div w:id="1925995683">
              <w:marLeft w:val="0"/>
              <w:marRight w:val="0"/>
              <w:marTop w:val="0"/>
              <w:marBottom w:val="0"/>
              <w:divBdr>
                <w:top w:val="none" w:sz="0" w:space="0" w:color="auto"/>
                <w:left w:val="none" w:sz="0" w:space="0" w:color="auto"/>
                <w:bottom w:val="none" w:sz="0" w:space="0" w:color="auto"/>
                <w:right w:val="none" w:sz="0" w:space="0" w:color="auto"/>
              </w:divBdr>
            </w:div>
            <w:div w:id="132022252">
              <w:marLeft w:val="60"/>
              <w:marRight w:val="0"/>
              <w:marTop w:val="0"/>
              <w:marBottom w:val="0"/>
              <w:divBdr>
                <w:top w:val="none" w:sz="0" w:space="0" w:color="auto"/>
                <w:left w:val="none" w:sz="0" w:space="0" w:color="auto"/>
                <w:bottom w:val="none" w:sz="0" w:space="0" w:color="auto"/>
                <w:right w:val="none" w:sz="0" w:space="0" w:color="auto"/>
              </w:divBdr>
            </w:div>
          </w:divsChild>
        </w:div>
        <w:div w:id="1203320643">
          <w:marLeft w:val="0"/>
          <w:marRight w:val="0"/>
          <w:marTop w:val="0"/>
          <w:marBottom w:val="0"/>
          <w:divBdr>
            <w:top w:val="none" w:sz="0" w:space="0" w:color="auto"/>
            <w:left w:val="none" w:sz="0" w:space="0" w:color="auto"/>
            <w:bottom w:val="none" w:sz="0" w:space="0" w:color="auto"/>
            <w:right w:val="none" w:sz="0" w:space="0" w:color="auto"/>
          </w:divBdr>
          <w:divsChild>
            <w:div w:id="1131555534">
              <w:marLeft w:val="0"/>
              <w:marRight w:val="0"/>
              <w:marTop w:val="120"/>
              <w:marBottom w:val="0"/>
              <w:divBdr>
                <w:top w:val="none" w:sz="0" w:space="0" w:color="auto"/>
                <w:left w:val="none" w:sz="0" w:space="0" w:color="auto"/>
                <w:bottom w:val="none" w:sz="0" w:space="0" w:color="auto"/>
                <w:right w:val="none" w:sz="0" w:space="0" w:color="auto"/>
              </w:divBdr>
              <w:divsChild>
                <w:div w:id="295262429">
                  <w:marLeft w:val="0"/>
                  <w:marRight w:val="0"/>
                  <w:marTop w:val="0"/>
                  <w:marBottom w:val="0"/>
                  <w:divBdr>
                    <w:top w:val="none" w:sz="0" w:space="0" w:color="auto"/>
                    <w:left w:val="none" w:sz="0" w:space="0" w:color="auto"/>
                    <w:bottom w:val="none" w:sz="0" w:space="0" w:color="auto"/>
                    <w:right w:val="none" w:sz="0" w:space="0" w:color="auto"/>
                  </w:divBdr>
                  <w:divsChild>
                    <w:div w:id="1299721146">
                      <w:marLeft w:val="0"/>
                      <w:marRight w:val="0"/>
                      <w:marTop w:val="0"/>
                      <w:marBottom w:val="0"/>
                      <w:divBdr>
                        <w:top w:val="none" w:sz="0" w:space="0" w:color="auto"/>
                        <w:left w:val="none" w:sz="0" w:space="0" w:color="auto"/>
                        <w:bottom w:val="none" w:sz="0" w:space="0" w:color="auto"/>
                        <w:right w:val="none" w:sz="0" w:space="0" w:color="auto"/>
                      </w:divBdr>
                      <w:divsChild>
                        <w:div w:id="224225387">
                          <w:marLeft w:val="0"/>
                          <w:marRight w:val="0"/>
                          <w:marTop w:val="0"/>
                          <w:marBottom w:val="0"/>
                          <w:divBdr>
                            <w:top w:val="none" w:sz="0" w:space="0" w:color="auto"/>
                            <w:left w:val="none" w:sz="0" w:space="0" w:color="auto"/>
                            <w:bottom w:val="none" w:sz="0" w:space="0" w:color="auto"/>
                            <w:right w:val="none" w:sz="0" w:space="0" w:color="auto"/>
                          </w:divBdr>
                        </w:div>
                        <w:div w:id="1776169012">
                          <w:marLeft w:val="0"/>
                          <w:marRight w:val="0"/>
                          <w:marTop w:val="0"/>
                          <w:marBottom w:val="0"/>
                          <w:divBdr>
                            <w:top w:val="none" w:sz="0" w:space="0" w:color="auto"/>
                            <w:left w:val="none" w:sz="0" w:space="0" w:color="auto"/>
                            <w:bottom w:val="none" w:sz="0" w:space="0" w:color="auto"/>
                            <w:right w:val="none" w:sz="0" w:space="0" w:color="auto"/>
                          </w:divBdr>
                        </w:div>
                        <w:div w:id="1460535336">
                          <w:marLeft w:val="0"/>
                          <w:marRight w:val="0"/>
                          <w:marTop w:val="0"/>
                          <w:marBottom w:val="0"/>
                          <w:divBdr>
                            <w:top w:val="none" w:sz="0" w:space="0" w:color="auto"/>
                            <w:left w:val="none" w:sz="0" w:space="0" w:color="auto"/>
                            <w:bottom w:val="none" w:sz="0" w:space="0" w:color="auto"/>
                            <w:right w:val="none" w:sz="0" w:space="0" w:color="auto"/>
                          </w:divBdr>
                        </w:div>
                        <w:div w:id="267542924">
                          <w:marLeft w:val="0"/>
                          <w:marRight w:val="0"/>
                          <w:marTop w:val="0"/>
                          <w:marBottom w:val="0"/>
                          <w:divBdr>
                            <w:top w:val="none" w:sz="0" w:space="0" w:color="auto"/>
                            <w:left w:val="none" w:sz="0" w:space="0" w:color="auto"/>
                            <w:bottom w:val="none" w:sz="0" w:space="0" w:color="auto"/>
                            <w:right w:val="none" w:sz="0" w:space="0" w:color="auto"/>
                          </w:divBdr>
                        </w:div>
                        <w:div w:id="1353803518">
                          <w:marLeft w:val="0"/>
                          <w:marRight w:val="0"/>
                          <w:marTop w:val="0"/>
                          <w:marBottom w:val="0"/>
                          <w:divBdr>
                            <w:top w:val="none" w:sz="0" w:space="0" w:color="auto"/>
                            <w:left w:val="none" w:sz="0" w:space="0" w:color="auto"/>
                            <w:bottom w:val="none" w:sz="0" w:space="0" w:color="auto"/>
                            <w:right w:val="none" w:sz="0" w:space="0" w:color="auto"/>
                          </w:divBdr>
                        </w:div>
                        <w:div w:id="1345328318">
                          <w:marLeft w:val="0"/>
                          <w:marRight w:val="0"/>
                          <w:marTop w:val="0"/>
                          <w:marBottom w:val="0"/>
                          <w:divBdr>
                            <w:top w:val="none" w:sz="0" w:space="0" w:color="auto"/>
                            <w:left w:val="none" w:sz="0" w:space="0" w:color="auto"/>
                            <w:bottom w:val="none" w:sz="0" w:space="0" w:color="auto"/>
                            <w:right w:val="none" w:sz="0" w:space="0" w:color="auto"/>
                          </w:divBdr>
                        </w:div>
                        <w:div w:id="1288660212">
                          <w:marLeft w:val="0"/>
                          <w:marRight w:val="0"/>
                          <w:marTop w:val="0"/>
                          <w:marBottom w:val="0"/>
                          <w:divBdr>
                            <w:top w:val="none" w:sz="0" w:space="0" w:color="auto"/>
                            <w:left w:val="none" w:sz="0" w:space="0" w:color="auto"/>
                            <w:bottom w:val="none" w:sz="0" w:space="0" w:color="auto"/>
                            <w:right w:val="none" w:sz="0" w:space="0" w:color="auto"/>
                          </w:divBdr>
                        </w:div>
                        <w:div w:id="108815676">
                          <w:marLeft w:val="0"/>
                          <w:marRight w:val="0"/>
                          <w:marTop w:val="0"/>
                          <w:marBottom w:val="0"/>
                          <w:divBdr>
                            <w:top w:val="none" w:sz="0" w:space="0" w:color="auto"/>
                            <w:left w:val="none" w:sz="0" w:space="0" w:color="auto"/>
                            <w:bottom w:val="none" w:sz="0" w:space="0" w:color="auto"/>
                            <w:right w:val="none" w:sz="0" w:space="0" w:color="auto"/>
                          </w:divBdr>
                        </w:div>
                        <w:div w:id="1342471119">
                          <w:marLeft w:val="0"/>
                          <w:marRight w:val="0"/>
                          <w:marTop w:val="0"/>
                          <w:marBottom w:val="0"/>
                          <w:divBdr>
                            <w:top w:val="none" w:sz="0" w:space="0" w:color="auto"/>
                            <w:left w:val="none" w:sz="0" w:space="0" w:color="auto"/>
                            <w:bottom w:val="none" w:sz="0" w:space="0" w:color="auto"/>
                            <w:right w:val="none" w:sz="0" w:space="0" w:color="auto"/>
                          </w:divBdr>
                        </w:div>
                        <w:div w:id="1910654449">
                          <w:marLeft w:val="0"/>
                          <w:marRight w:val="0"/>
                          <w:marTop w:val="0"/>
                          <w:marBottom w:val="0"/>
                          <w:divBdr>
                            <w:top w:val="none" w:sz="0" w:space="0" w:color="auto"/>
                            <w:left w:val="none" w:sz="0" w:space="0" w:color="auto"/>
                            <w:bottom w:val="none" w:sz="0" w:space="0" w:color="auto"/>
                            <w:right w:val="none" w:sz="0" w:space="0" w:color="auto"/>
                          </w:divBdr>
                        </w:div>
                        <w:div w:id="1198395475">
                          <w:marLeft w:val="0"/>
                          <w:marRight w:val="0"/>
                          <w:marTop w:val="0"/>
                          <w:marBottom w:val="0"/>
                          <w:divBdr>
                            <w:top w:val="none" w:sz="0" w:space="0" w:color="auto"/>
                            <w:left w:val="none" w:sz="0" w:space="0" w:color="auto"/>
                            <w:bottom w:val="none" w:sz="0" w:space="0" w:color="auto"/>
                            <w:right w:val="none" w:sz="0" w:space="0" w:color="auto"/>
                          </w:divBdr>
                        </w:div>
                        <w:div w:id="1325890700">
                          <w:marLeft w:val="0"/>
                          <w:marRight w:val="0"/>
                          <w:marTop w:val="0"/>
                          <w:marBottom w:val="0"/>
                          <w:divBdr>
                            <w:top w:val="none" w:sz="0" w:space="0" w:color="auto"/>
                            <w:left w:val="none" w:sz="0" w:space="0" w:color="auto"/>
                            <w:bottom w:val="none" w:sz="0" w:space="0" w:color="auto"/>
                            <w:right w:val="none" w:sz="0" w:space="0" w:color="auto"/>
                          </w:divBdr>
                        </w:div>
                        <w:div w:id="737941455">
                          <w:marLeft w:val="0"/>
                          <w:marRight w:val="0"/>
                          <w:marTop w:val="0"/>
                          <w:marBottom w:val="0"/>
                          <w:divBdr>
                            <w:top w:val="none" w:sz="0" w:space="0" w:color="auto"/>
                            <w:left w:val="none" w:sz="0" w:space="0" w:color="auto"/>
                            <w:bottom w:val="none" w:sz="0" w:space="0" w:color="auto"/>
                            <w:right w:val="none" w:sz="0" w:space="0" w:color="auto"/>
                          </w:divBdr>
                        </w:div>
                        <w:div w:id="2126923649">
                          <w:marLeft w:val="0"/>
                          <w:marRight w:val="0"/>
                          <w:marTop w:val="0"/>
                          <w:marBottom w:val="0"/>
                          <w:divBdr>
                            <w:top w:val="none" w:sz="0" w:space="0" w:color="auto"/>
                            <w:left w:val="none" w:sz="0" w:space="0" w:color="auto"/>
                            <w:bottom w:val="none" w:sz="0" w:space="0" w:color="auto"/>
                            <w:right w:val="none" w:sz="0" w:space="0" w:color="auto"/>
                          </w:divBdr>
                        </w:div>
                        <w:div w:id="11538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87125">
      <w:bodyDiv w:val="1"/>
      <w:marLeft w:val="0"/>
      <w:marRight w:val="0"/>
      <w:marTop w:val="0"/>
      <w:marBottom w:val="0"/>
      <w:divBdr>
        <w:top w:val="none" w:sz="0" w:space="0" w:color="auto"/>
        <w:left w:val="none" w:sz="0" w:space="0" w:color="auto"/>
        <w:bottom w:val="none" w:sz="0" w:space="0" w:color="auto"/>
        <w:right w:val="none" w:sz="0" w:space="0" w:color="auto"/>
      </w:divBdr>
    </w:div>
    <w:div w:id="248467869">
      <w:bodyDiv w:val="1"/>
      <w:marLeft w:val="0"/>
      <w:marRight w:val="0"/>
      <w:marTop w:val="0"/>
      <w:marBottom w:val="0"/>
      <w:divBdr>
        <w:top w:val="none" w:sz="0" w:space="0" w:color="auto"/>
        <w:left w:val="none" w:sz="0" w:space="0" w:color="auto"/>
        <w:bottom w:val="none" w:sz="0" w:space="0" w:color="auto"/>
        <w:right w:val="none" w:sz="0" w:space="0" w:color="auto"/>
      </w:divBdr>
      <w:divsChild>
        <w:div w:id="1865702192">
          <w:marLeft w:val="0"/>
          <w:marRight w:val="0"/>
          <w:marTop w:val="0"/>
          <w:marBottom w:val="0"/>
          <w:divBdr>
            <w:top w:val="none" w:sz="0" w:space="0" w:color="auto"/>
            <w:left w:val="none" w:sz="0" w:space="0" w:color="auto"/>
            <w:bottom w:val="none" w:sz="0" w:space="0" w:color="auto"/>
            <w:right w:val="none" w:sz="0" w:space="0" w:color="auto"/>
          </w:divBdr>
          <w:divsChild>
            <w:div w:id="976715321">
              <w:marLeft w:val="0"/>
              <w:marRight w:val="0"/>
              <w:marTop w:val="0"/>
              <w:marBottom w:val="0"/>
              <w:divBdr>
                <w:top w:val="none" w:sz="0" w:space="0" w:color="auto"/>
                <w:left w:val="none" w:sz="0" w:space="0" w:color="auto"/>
                <w:bottom w:val="none" w:sz="0" w:space="0" w:color="auto"/>
                <w:right w:val="none" w:sz="0" w:space="0" w:color="auto"/>
              </w:divBdr>
            </w:div>
          </w:divsChild>
        </w:div>
        <w:div w:id="1060134061">
          <w:marLeft w:val="0"/>
          <w:marRight w:val="0"/>
          <w:marTop w:val="0"/>
          <w:marBottom w:val="0"/>
          <w:divBdr>
            <w:top w:val="none" w:sz="0" w:space="0" w:color="auto"/>
            <w:left w:val="none" w:sz="0" w:space="0" w:color="auto"/>
            <w:bottom w:val="none" w:sz="0" w:space="0" w:color="auto"/>
            <w:right w:val="none" w:sz="0" w:space="0" w:color="auto"/>
          </w:divBdr>
          <w:divsChild>
            <w:div w:id="19333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6313">
      <w:bodyDiv w:val="1"/>
      <w:marLeft w:val="0"/>
      <w:marRight w:val="0"/>
      <w:marTop w:val="0"/>
      <w:marBottom w:val="0"/>
      <w:divBdr>
        <w:top w:val="none" w:sz="0" w:space="0" w:color="auto"/>
        <w:left w:val="none" w:sz="0" w:space="0" w:color="auto"/>
        <w:bottom w:val="none" w:sz="0" w:space="0" w:color="auto"/>
        <w:right w:val="none" w:sz="0" w:space="0" w:color="auto"/>
      </w:divBdr>
      <w:divsChild>
        <w:div w:id="387188567">
          <w:marLeft w:val="0"/>
          <w:marRight w:val="0"/>
          <w:marTop w:val="0"/>
          <w:marBottom w:val="0"/>
          <w:divBdr>
            <w:top w:val="none" w:sz="0" w:space="0" w:color="auto"/>
            <w:left w:val="none" w:sz="0" w:space="0" w:color="auto"/>
            <w:bottom w:val="none" w:sz="0" w:space="0" w:color="auto"/>
            <w:right w:val="none" w:sz="0" w:space="0" w:color="auto"/>
          </w:divBdr>
        </w:div>
      </w:divsChild>
    </w:div>
    <w:div w:id="262348624">
      <w:bodyDiv w:val="1"/>
      <w:marLeft w:val="0"/>
      <w:marRight w:val="0"/>
      <w:marTop w:val="0"/>
      <w:marBottom w:val="0"/>
      <w:divBdr>
        <w:top w:val="none" w:sz="0" w:space="0" w:color="auto"/>
        <w:left w:val="none" w:sz="0" w:space="0" w:color="auto"/>
        <w:bottom w:val="none" w:sz="0" w:space="0" w:color="auto"/>
        <w:right w:val="none" w:sz="0" w:space="0" w:color="auto"/>
      </w:divBdr>
    </w:div>
    <w:div w:id="267585688">
      <w:bodyDiv w:val="1"/>
      <w:marLeft w:val="0"/>
      <w:marRight w:val="0"/>
      <w:marTop w:val="0"/>
      <w:marBottom w:val="0"/>
      <w:divBdr>
        <w:top w:val="none" w:sz="0" w:space="0" w:color="auto"/>
        <w:left w:val="none" w:sz="0" w:space="0" w:color="auto"/>
        <w:bottom w:val="none" w:sz="0" w:space="0" w:color="auto"/>
        <w:right w:val="none" w:sz="0" w:space="0" w:color="auto"/>
      </w:divBdr>
    </w:div>
    <w:div w:id="274604602">
      <w:bodyDiv w:val="1"/>
      <w:marLeft w:val="0"/>
      <w:marRight w:val="0"/>
      <w:marTop w:val="0"/>
      <w:marBottom w:val="0"/>
      <w:divBdr>
        <w:top w:val="none" w:sz="0" w:space="0" w:color="auto"/>
        <w:left w:val="none" w:sz="0" w:space="0" w:color="auto"/>
        <w:bottom w:val="none" w:sz="0" w:space="0" w:color="auto"/>
        <w:right w:val="none" w:sz="0" w:space="0" w:color="auto"/>
      </w:divBdr>
      <w:divsChild>
        <w:div w:id="1224372279">
          <w:marLeft w:val="0"/>
          <w:marRight w:val="0"/>
          <w:marTop w:val="0"/>
          <w:marBottom w:val="0"/>
          <w:divBdr>
            <w:top w:val="none" w:sz="0" w:space="0" w:color="auto"/>
            <w:left w:val="none" w:sz="0" w:space="0" w:color="auto"/>
            <w:bottom w:val="none" w:sz="0" w:space="0" w:color="auto"/>
            <w:right w:val="none" w:sz="0" w:space="0" w:color="auto"/>
          </w:divBdr>
          <w:divsChild>
            <w:div w:id="2112703669">
              <w:marLeft w:val="0"/>
              <w:marRight w:val="0"/>
              <w:marTop w:val="0"/>
              <w:marBottom w:val="0"/>
              <w:divBdr>
                <w:top w:val="none" w:sz="0" w:space="0" w:color="auto"/>
                <w:left w:val="none" w:sz="0" w:space="0" w:color="auto"/>
                <w:bottom w:val="none" w:sz="0" w:space="0" w:color="auto"/>
                <w:right w:val="none" w:sz="0" w:space="0" w:color="auto"/>
              </w:divBdr>
              <w:divsChild>
                <w:div w:id="8872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669">
      <w:bodyDiv w:val="1"/>
      <w:marLeft w:val="0"/>
      <w:marRight w:val="0"/>
      <w:marTop w:val="0"/>
      <w:marBottom w:val="0"/>
      <w:divBdr>
        <w:top w:val="none" w:sz="0" w:space="0" w:color="auto"/>
        <w:left w:val="none" w:sz="0" w:space="0" w:color="auto"/>
        <w:bottom w:val="none" w:sz="0" w:space="0" w:color="auto"/>
        <w:right w:val="none" w:sz="0" w:space="0" w:color="auto"/>
      </w:divBdr>
      <w:divsChild>
        <w:div w:id="865288474">
          <w:marLeft w:val="0"/>
          <w:marRight w:val="300"/>
          <w:marTop w:val="0"/>
          <w:marBottom w:val="300"/>
          <w:divBdr>
            <w:top w:val="none" w:sz="0" w:space="0" w:color="auto"/>
            <w:left w:val="none" w:sz="0" w:space="0" w:color="auto"/>
            <w:bottom w:val="none" w:sz="0" w:space="0" w:color="auto"/>
            <w:right w:val="none" w:sz="0" w:space="0" w:color="auto"/>
          </w:divBdr>
          <w:divsChild>
            <w:div w:id="6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6506">
      <w:bodyDiv w:val="1"/>
      <w:marLeft w:val="0"/>
      <w:marRight w:val="0"/>
      <w:marTop w:val="0"/>
      <w:marBottom w:val="0"/>
      <w:divBdr>
        <w:top w:val="none" w:sz="0" w:space="0" w:color="auto"/>
        <w:left w:val="none" w:sz="0" w:space="0" w:color="auto"/>
        <w:bottom w:val="none" w:sz="0" w:space="0" w:color="auto"/>
        <w:right w:val="none" w:sz="0" w:space="0" w:color="auto"/>
      </w:divBdr>
    </w:div>
    <w:div w:id="294914103">
      <w:bodyDiv w:val="1"/>
      <w:marLeft w:val="0"/>
      <w:marRight w:val="0"/>
      <w:marTop w:val="0"/>
      <w:marBottom w:val="0"/>
      <w:divBdr>
        <w:top w:val="none" w:sz="0" w:space="0" w:color="auto"/>
        <w:left w:val="none" w:sz="0" w:space="0" w:color="auto"/>
        <w:bottom w:val="none" w:sz="0" w:space="0" w:color="auto"/>
        <w:right w:val="none" w:sz="0" w:space="0" w:color="auto"/>
      </w:divBdr>
      <w:divsChild>
        <w:div w:id="1740638860">
          <w:marLeft w:val="0"/>
          <w:marRight w:val="0"/>
          <w:marTop w:val="0"/>
          <w:marBottom w:val="0"/>
          <w:divBdr>
            <w:top w:val="none" w:sz="0" w:space="0" w:color="auto"/>
            <w:left w:val="none" w:sz="0" w:space="0" w:color="auto"/>
            <w:bottom w:val="none" w:sz="0" w:space="0" w:color="auto"/>
            <w:right w:val="none" w:sz="0" w:space="0" w:color="auto"/>
          </w:divBdr>
        </w:div>
        <w:div w:id="440691252">
          <w:marLeft w:val="0"/>
          <w:marRight w:val="0"/>
          <w:marTop w:val="0"/>
          <w:marBottom w:val="0"/>
          <w:divBdr>
            <w:top w:val="none" w:sz="0" w:space="0" w:color="auto"/>
            <w:left w:val="none" w:sz="0" w:space="0" w:color="auto"/>
            <w:bottom w:val="none" w:sz="0" w:space="0" w:color="auto"/>
            <w:right w:val="none" w:sz="0" w:space="0" w:color="auto"/>
          </w:divBdr>
        </w:div>
        <w:div w:id="1867021700">
          <w:marLeft w:val="0"/>
          <w:marRight w:val="0"/>
          <w:marTop w:val="0"/>
          <w:marBottom w:val="0"/>
          <w:divBdr>
            <w:top w:val="none" w:sz="0" w:space="0" w:color="auto"/>
            <w:left w:val="none" w:sz="0" w:space="0" w:color="auto"/>
            <w:bottom w:val="none" w:sz="0" w:space="0" w:color="auto"/>
            <w:right w:val="none" w:sz="0" w:space="0" w:color="auto"/>
          </w:divBdr>
        </w:div>
        <w:div w:id="1339044466">
          <w:marLeft w:val="0"/>
          <w:marRight w:val="0"/>
          <w:marTop w:val="0"/>
          <w:marBottom w:val="0"/>
          <w:divBdr>
            <w:top w:val="none" w:sz="0" w:space="0" w:color="auto"/>
            <w:left w:val="none" w:sz="0" w:space="0" w:color="auto"/>
            <w:bottom w:val="none" w:sz="0" w:space="0" w:color="auto"/>
            <w:right w:val="none" w:sz="0" w:space="0" w:color="auto"/>
          </w:divBdr>
        </w:div>
        <w:div w:id="1331569104">
          <w:marLeft w:val="0"/>
          <w:marRight w:val="0"/>
          <w:marTop w:val="0"/>
          <w:marBottom w:val="0"/>
          <w:divBdr>
            <w:top w:val="none" w:sz="0" w:space="0" w:color="auto"/>
            <w:left w:val="none" w:sz="0" w:space="0" w:color="auto"/>
            <w:bottom w:val="none" w:sz="0" w:space="0" w:color="auto"/>
            <w:right w:val="none" w:sz="0" w:space="0" w:color="auto"/>
          </w:divBdr>
        </w:div>
        <w:div w:id="1146242850">
          <w:marLeft w:val="0"/>
          <w:marRight w:val="0"/>
          <w:marTop w:val="0"/>
          <w:marBottom w:val="0"/>
          <w:divBdr>
            <w:top w:val="none" w:sz="0" w:space="0" w:color="auto"/>
            <w:left w:val="none" w:sz="0" w:space="0" w:color="auto"/>
            <w:bottom w:val="none" w:sz="0" w:space="0" w:color="auto"/>
            <w:right w:val="none" w:sz="0" w:space="0" w:color="auto"/>
          </w:divBdr>
        </w:div>
      </w:divsChild>
    </w:div>
    <w:div w:id="306134271">
      <w:bodyDiv w:val="1"/>
      <w:marLeft w:val="0"/>
      <w:marRight w:val="0"/>
      <w:marTop w:val="0"/>
      <w:marBottom w:val="0"/>
      <w:divBdr>
        <w:top w:val="none" w:sz="0" w:space="0" w:color="auto"/>
        <w:left w:val="none" w:sz="0" w:space="0" w:color="auto"/>
        <w:bottom w:val="none" w:sz="0" w:space="0" w:color="auto"/>
        <w:right w:val="none" w:sz="0" w:space="0" w:color="auto"/>
      </w:divBdr>
      <w:divsChild>
        <w:div w:id="553394925">
          <w:marLeft w:val="0"/>
          <w:marRight w:val="0"/>
          <w:marTop w:val="0"/>
          <w:marBottom w:val="0"/>
          <w:divBdr>
            <w:top w:val="none" w:sz="0" w:space="0" w:color="auto"/>
            <w:left w:val="none" w:sz="0" w:space="0" w:color="auto"/>
            <w:bottom w:val="none" w:sz="0" w:space="0" w:color="auto"/>
            <w:right w:val="none" w:sz="0" w:space="0" w:color="auto"/>
          </w:divBdr>
        </w:div>
        <w:div w:id="1817379579">
          <w:marLeft w:val="0"/>
          <w:marRight w:val="0"/>
          <w:marTop w:val="0"/>
          <w:marBottom w:val="0"/>
          <w:divBdr>
            <w:top w:val="none" w:sz="0" w:space="0" w:color="auto"/>
            <w:left w:val="none" w:sz="0" w:space="0" w:color="auto"/>
            <w:bottom w:val="none" w:sz="0" w:space="0" w:color="auto"/>
            <w:right w:val="none" w:sz="0" w:space="0" w:color="auto"/>
          </w:divBdr>
        </w:div>
        <w:div w:id="1669404325">
          <w:marLeft w:val="0"/>
          <w:marRight w:val="0"/>
          <w:marTop w:val="0"/>
          <w:marBottom w:val="0"/>
          <w:divBdr>
            <w:top w:val="none" w:sz="0" w:space="0" w:color="auto"/>
            <w:left w:val="none" w:sz="0" w:space="0" w:color="auto"/>
            <w:bottom w:val="none" w:sz="0" w:space="0" w:color="auto"/>
            <w:right w:val="none" w:sz="0" w:space="0" w:color="auto"/>
          </w:divBdr>
        </w:div>
        <w:div w:id="873539901">
          <w:marLeft w:val="0"/>
          <w:marRight w:val="0"/>
          <w:marTop w:val="0"/>
          <w:marBottom w:val="0"/>
          <w:divBdr>
            <w:top w:val="none" w:sz="0" w:space="0" w:color="auto"/>
            <w:left w:val="none" w:sz="0" w:space="0" w:color="auto"/>
            <w:bottom w:val="none" w:sz="0" w:space="0" w:color="auto"/>
            <w:right w:val="none" w:sz="0" w:space="0" w:color="auto"/>
          </w:divBdr>
        </w:div>
        <w:div w:id="184442277">
          <w:marLeft w:val="0"/>
          <w:marRight w:val="0"/>
          <w:marTop w:val="0"/>
          <w:marBottom w:val="0"/>
          <w:divBdr>
            <w:top w:val="none" w:sz="0" w:space="0" w:color="auto"/>
            <w:left w:val="none" w:sz="0" w:space="0" w:color="auto"/>
            <w:bottom w:val="none" w:sz="0" w:space="0" w:color="auto"/>
            <w:right w:val="none" w:sz="0" w:space="0" w:color="auto"/>
          </w:divBdr>
        </w:div>
        <w:div w:id="522089500">
          <w:marLeft w:val="0"/>
          <w:marRight w:val="0"/>
          <w:marTop w:val="0"/>
          <w:marBottom w:val="0"/>
          <w:divBdr>
            <w:top w:val="none" w:sz="0" w:space="0" w:color="auto"/>
            <w:left w:val="none" w:sz="0" w:space="0" w:color="auto"/>
            <w:bottom w:val="none" w:sz="0" w:space="0" w:color="auto"/>
            <w:right w:val="none" w:sz="0" w:space="0" w:color="auto"/>
          </w:divBdr>
        </w:div>
        <w:div w:id="2130662347">
          <w:marLeft w:val="0"/>
          <w:marRight w:val="0"/>
          <w:marTop w:val="0"/>
          <w:marBottom w:val="0"/>
          <w:divBdr>
            <w:top w:val="none" w:sz="0" w:space="0" w:color="auto"/>
            <w:left w:val="none" w:sz="0" w:space="0" w:color="auto"/>
            <w:bottom w:val="none" w:sz="0" w:space="0" w:color="auto"/>
            <w:right w:val="none" w:sz="0" w:space="0" w:color="auto"/>
          </w:divBdr>
        </w:div>
        <w:div w:id="559054831">
          <w:marLeft w:val="0"/>
          <w:marRight w:val="0"/>
          <w:marTop w:val="0"/>
          <w:marBottom w:val="0"/>
          <w:divBdr>
            <w:top w:val="none" w:sz="0" w:space="0" w:color="auto"/>
            <w:left w:val="none" w:sz="0" w:space="0" w:color="auto"/>
            <w:bottom w:val="none" w:sz="0" w:space="0" w:color="auto"/>
            <w:right w:val="none" w:sz="0" w:space="0" w:color="auto"/>
          </w:divBdr>
        </w:div>
      </w:divsChild>
    </w:div>
    <w:div w:id="313608231">
      <w:bodyDiv w:val="1"/>
      <w:marLeft w:val="0"/>
      <w:marRight w:val="0"/>
      <w:marTop w:val="0"/>
      <w:marBottom w:val="0"/>
      <w:divBdr>
        <w:top w:val="none" w:sz="0" w:space="0" w:color="auto"/>
        <w:left w:val="none" w:sz="0" w:space="0" w:color="auto"/>
        <w:bottom w:val="none" w:sz="0" w:space="0" w:color="auto"/>
        <w:right w:val="none" w:sz="0" w:space="0" w:color="auto"/>
      </w:divBdr>
      <w:divsChild>
        <w:div w:id="895165189">
          <w:marLeft w:val="0"/>
          <w:marRight w:val="0"/>
          <w:marTop w:val="0"/>
          <w:marBottom w:val="0"/>
          <w:divBdr>
            <w:top w:val="none" w:sz="0" w:space="0" w:color="auto"/>
            <w:left w:val="none" w:sz="0" w:space="0" w:color="auto"/>
            <w:bottom w:val="none" w:sz="0" w:space="0" w:color="auto"/>
            <w:right w:val="none" w:sz="0" w:space="0" w:color="auto"/>
          </w:divBdr>
          <w:divsChild>
            <w:div w:id="10160757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5494666">
      <w:bodyDiv w:val="1"/>
      <w:marLeft w:val="0"/>
      <w:marRight w:val="0"/>
      <w:marTop w:val="0"/>
      <w:marBottom w:val="0"/>
      <w:divBdr>
        <w:top w:val="none" w:sz="0" w:space="0" w:color="auto"/>
        <w:left w:val="none" w:sz="0" w:space="0" w:color="auto"/>
        <w:bottom w:val="none" w:sz="0" w:space="0" w:color="auto"/>
        <w:right w:val="none" w:sz="0" w:space="0" w:color="auto"/>
      </w:divBdr>
    </w:div>
    <w:div w:id="323434844">
      <w:bodyDiv w:val="1"/>
      <w:marLeft w:val="0"/>
      <w:marRight w:val="0"/>
      <w:marTop w:val="0"/>
      <w:marBottom w:val="0"/>
      <w:divBdr>
        <w:top w:val="none" w:sz="0" w:space="0" w:color="auto"/>
        <w:left w:val="none" w:sz="0" w:space="0" w:color="auto"/>
        <w:bottom w:val="none" w:sz="0" w:space="0" w:color="auto"/>
        <w:right w:val="none" w:sz="0" w:space="0" w:color="auto"/>
      </w:divBdr>
    </w:div>
    <w:div w:id="332688622">
      <w:bodyDiv w:val="1"/>
      <w:marLeft w:val="0"/>
      <w:marRight w:val="0"/>
      <w:marTop w:val="0"/>
      <w:marBottom w:val="0"/>
      <w:divBdr>
        <w:top w:val="none" w:sz="0" w:space="0" w:color="auto"/>
        <w:left w:val="none" w:sz="0" w:space="0" w:color="auto"/>
        <w:bottom w:val="none" w:sz="0" w:space="0" w:color="auto"/>
        <w:right w:val="none" w:sz="0" w:space="0" w:color="auto"/>
      </w:divBdr>
    </w:div>
    <w:div w:id="345636902">
      <w:bodyDiv w:val="1"/>
      <w:marLeft w:val="0"/>
      <w:marRight w:val="0"/>
      <w:marTop w:val="0"/>
      <w:marBottom w:val="0"/>
      <w:divBdr>
        <w:top w:val="none" w:sz="0" w:space="0" w:color="auto"/>
        <w:left w:val="none" w:sz="0" w:space="0" w:color="auto"/>
        <w:bottom w:val="none" w:sz="0" w:space="0" w:color="auto"/>
        <w:right w:val="none" w:sz="0" w:space="0" w:color="auto"/>
      </w:divBdr>
      <w:divsChild>
        <w:div w:id="1778791743">
          <w:marLeft w:val="0"/>
          <w:marRight w:val="0"/>
          <w:marTop w:val="0"/>
          <w:marBottom w:val="0"/>
          <w:divBdr>
            <w:top w:val="none" w:sz="0" w:space="0" w:color="auto"/>
            <w:left w:val="none" w:sz="0" w:space="0" w:color="auto"/>
            <w:bottom w:val="none" w:sz="0" w:space="0" w:color="auto"/>
            <w:right w:val="none" w:sz="0" w:space="0" w:color="auto"/>
          </w:divBdr>
        </w:div>
        <w:div w:id="1636906986">
          <w:marLeft w:val="0"/>
          <w:marRight w:val="0"/>
          <w:marTop w:val="0"/>
          <w:marBottom w:val="0"/>
          <w:divBdr>
            <w:top w:val="none" w:sz="0" w:space="0" w:color="auto"/>
            <w:left w:val="none" w:sz="0" w:space="0" w:color="auto"/>
            <w:bottom w:val="none" w:sz="0" w:space="0" w:color="auto"/>
            <w:right w:val="none" w:sz="0" w:space="0" w:color="auto"/>
          </w:divBdr>
          <w:divsChild>
            <w:div w:id="385494405">
              <w:marLeft w:val="0"/>
              <w:marRight w:val="0"/>
              <w:marTop w:val="0"/>
              <w:marBottom w:val="0"/>
              <w:divBdr>
                <w:top w:val="none" w:sz="0" w:space="0" w:color="auto"/>
                <w:left w:val="none" w:sz="0" w:space="0" w:color="auto"/>
                <w:bottom w:val="none" w:sz="0" w:space="0" w:color="auto"/>
                <w:right w:val="none" w:sz="0" w:space="0" w:color="auto"/>
              </w:divBdr>
              <w:divsChild>
                <w:div w:id="1726104091">
                  <w:marLeft w:val="0"/>
                  <w:marRight w:val="0"/>
                  <w:marTop w:val="225"/>
                  <w:marBottom w:val="150"/>
                  <w:divBdr>
                    <w:top w:val="single" w:sz="6" w:space="0" w:color="C72A1D"/>
                    <w:left w:val="single" w:sz="6" w:space="0" w:color="C72A1D"/>
                    <w:bottom w:val="single" w:sz="6" w:space="0" w:color="C72A1D"/>
                    <w:right w:val="single" w:sz="6" w:space="0" w:color="C72A1D"/>
                  </w:divBdr>
                  <w:divsChild>
                    <w:div w:id="1839539562">
                      <w:marLeft w:val="0"/>
                      <w:marRight w:val="0"/>
                      <w:marTop w:val="120"/>
                      <w:marBottom w:val="0"/>
                      <w:divBdr>
                        <w:top w:val="none" w:sz="0" w:space="0" w:color="auto"/>
                        <w:left w:val="none" w:sz="0" w:space="0" w:color="auto"/>
                        <w:bottom w:val="none" w:sz="0" w:space="0" w:color="auto"/>
                        <w:right w:val="none" w:sz="0" w:space="0" w:color="auto"/>
                      </w:divBdr>
                      <w:divsChild>
                        <w:div w:id="1567566467">
                          <w:marLeft w:val="0"/>
                          <w:marRight w:val="0"/>
                          <w:marTop w:val="0"/>
                          <w:marBottom w:val="0"/>
                          <w:divBdr>
                            <w:top w:val="none" w:sz="0" w:space="0" w:color="auto"/>
                            <w:left w:val="none" w:sz="0" w:space="0" w:color="auto"/>
                            <w:bottom w:val="none" w:sz="0" w:space="0" w:color="auto"/>
                            <w:right w:val="none" w:sz="0" w:space="0" w:color="auto"/>
                          </w:divBdr>
                          <w:divsChild>
                            <w:div w:id="818957682">
                              <w:marLeft w:val="0"/>
                              <w:marRight w:val="0"/>
                              <w:marTop w:val="0"/>
                              <w:marBottom w:val="0"/>
                              <w:divBdr>
                                <w:top w:val="none" w:sz="0" w:space="0" w:color="auto"/>
                                <w:left w:val="none" w:sz="0" w:space="0" w:color="auto"/>
                                <w:bottom w:val="none" w:sz="0" w:space="0" w:color="auto"/>
                                <w:right w:val="none" w:sz="0" w:space="0" w:color="auto"/>
                              </w:divBdr>
                            </w:div>
                            <w:div w:id="563183437">
                              <w:marLeft w:val="0"/>
                              <w:marRight w:val="0"/>
                              <w:marTop w:val="0"/>
                              <w:marBottom w:val="0"/>
                              <w:divBdr>
                                <w:top w:val="none" w:sz="0" w:space="0" w:color="auto"/>
                                <w:left w:val="none" w:sz="0" w:space="0" w:color="auto"/>
                                <w:bottom w:val="none" w:sz="0" w:space="0" w:color="auto"/>
                                <w:right w:val="none" w:sz="0" w:space="0" w:color="auto"/>
                              </w:divBdr>
                              <w:divsChild>
                                <w:div w:id="788208434">
                                  <w:marLeft w:val="0"/>
                                  <w:marRight w:val="0"/>
                                  <w:marTop w:val="0"/>
                                  <w:marBottom w:val="0"/>
                                  <w:divBdr>
                                    <w:top w:val="none" w:sz="0" w:space="0" w:color="auto"/>
                                    <w:left w:val="none" w:sz="0" w:space="0" w:color="auto"/>
                                    <w:bottom w:val="none" w:sz="0" w:space="0" w:color="auto"/>
                                    <w:right w:val="none" w:sz="0" w:space="0" w:color="auto"/>
                                  </w:divBdr>
                                </w:div>
                                <w:div w:id="1872113024">
                                  <w:marLeft w:val="0"/>
                                  <w:marRight w:val="300"/>
                                  <w:marTop w:val="0"/>
                                  <w:marBottom w:val="0"/>
                                  <w:divBdr>
                                    <w:top w:val="none" w:sz="0" w:space="0" w:color="auto"/>
                                    <w:left w:val="none" w:sz="0" w:space="0" w:color="auto"/>
                                    <w:bottom w:val="none" w:sz="0" w:space="0" w:color="auto"/>
                                    <w:right w:val="none" w:sz="0" w:space="0" w:color="auto"/>
                                  </w:divBdr>
                                  <w:divsChild>
                                    <w:div w:id="13363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27709">
                  <w:marLeft w:val="0"/>
                  <w:marRight w:val="0"/>
                  <w:marTop w:val="0"/>
                  <w:marBottom w:val="0"/>
                  <w:divBdr>
                    <w:top w:val="none" w:sz="0" w:space="0" w:color="auto"/>
                    <w:left w:val="none" w:sz="0" w:space="0" w:color="auto"/>
                    <w:bottom w:val="none" w:sz="0" w:space="0" w:color="auto"/>
                    <w:right w:val="none" w:sz="0" w:space="0" w:color="auto"/>
                  </w:divBdr>
                  <w:divsChild>
                    <w:div w:id="911236461">
                      <w:marLeft w:val="0"/>
                      <w:marRight w:val="0"/>
                      <w:marTop w:val="150"/>
                      <w:marBottom w:val="300"/>
                      <w:divBdr>
                        <w:top w:val="none" w:sz="0" w:space="0" w:color="auto"/>
                        <w:left w:val="none" w:sz="0" w:space="0" w:color="auto"/>
                        <w:bottom w:val="single" w:sz="6" w:space="8" w:color="DADADA"/>
                        <w:right w:val="none" w:sz="0" w:space="0" w:color="auto"/>
                      </w:divBdr>
                      <w:divsChild>
                        <w:div w:id="13606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1060">
                  <w:marLeft w:val="0"/>
                  <w:marRight w:val="0"/>
                  <w:marTop w:val="0"/>
                  <w:marBottom w:val="0"/>
                  <w:divBdr>
                    <w:top w:val="none" w:sz="0" w:space="0" w:color="auto"/>
                    <w:left w:val="none" w:sz="0" w:space="0" w:color="auto"/>
                    <w:bottom w:val="none" w:sz="0" w:space="0" w:color="auto"/>
                    <w:right w:val="none" w:sz="0" w:space="0" w:color="auto"/>
                  </w:divBdr>
                  <w:divsChild>
                    <w:div w:id="598297356">
                      <w:marLeft w:val="0"/>
                      <w:marRight w:val="0"/>
                      <w:marTop w:val="0"/>
                      <w:marBottom w:val="0"/>
                      <w:divBdr>
                        <w:top w:val="none" w:sz="0" w:space="0" w:color="auto"/>
                        <w:left w:val="none" w:sz="0" w:space="0" w:color="auto"/>
                        <w:bottom w:val="none" w:sz="0" w:space="0" w:color="auto"/>
                        <w:right w:val="none" w:sz="0" w:space="0" w:color="auto"/>
                      </w:divBdr>
                      <w:divsChild>
                        <w:div w:id="1632786275">
                          <w:marLeft w:val="0"/>
                          <w:marRight w:val="0"/>
                          <w:marTop w:val="0"/>
                          <w:marBottom w:val="0"/>
                          <w:divBdr>
                            <w:top w:val="none" w:sz="0" w:space="0" w:color="auto"/>
                            <w:left w:val="none" w:sz="0" w:space="0" w:color="auto"/>
                            <w:bottom w:val="none" w:sz="0" w:space="0" w:color="auto"/>
                            <w:right w:val="none" w:sz="0" w:space="0" w:color="auto"/>
                          </w:divBdr>
                          <w:divsChild>
                            <w:div w:id="142239687">
                              <w:marLeft w:val="0"/>
                              <w:marRight w:val="0"/>
                              <w:marTop w:val="0"/>
                              <w:marBottom w:val="225"/>
                              <w:divBdr>
                                <w:top w:val="none" w:sz="0" w:space="0" w:color="auto"/>
                                <w:left w:val="none" w:sz="0" w:space="0" w:color="auto"/>
                                <w:bottom w:val="none" w:sz="0" w:space="0" w:color="auto"/>
                                <w:right w:val="none" w:sz="0" w:space="0" w:color="auto"/>
                              </w:divBdr>
                              <w:divsChild>
                                <w:div w:id="1921327784">
                                  <w:marLeft w:val="0"/>
                                  <w:marRight w:val="0"/>
                                  <w:marTop w:val="0"/>
                                  <w:marBottom w:val="0"/>
                                  <w:divBdr>
                                    <w:top w:val="none" w:sz="0" w:space="0" w:color="auto"/>
                                    <w:left w:val="none" w:sz="0" w:space="0" w:color="auto"/>
                                    <w:bottom w:val="none" w:sz="0" w:space="0" w:color="auto"/>
                                    <w:right w:val="none" w:sz="0" w:space="0" w:color="auto"/>
                                  </w:divBdr>
                                  <w:divsChild>
                                    <w:div w:id="1163594145">
                                      <w:marLeft w:val="0"/>
                                      <w:marRight w:val="0"/>
                                      <w:marTop w:val="0"/>
                                      <w:marBottom w:val="0"/>
                                      <w:divBdr>
                                        <w:top w:val="none" w:sz="0" w:space="0" w:color="auto"/>
                                        <w:left w:val="none" w:sz="0" w:space="0" w:color="auto"/>
                                        <w:bottom w:val="none" w:sz="0" w:space="0" w:color="auto"/>
                                        <w:right w:val="none" w:sz="0" w:space="0" w:color="auto"/>
                                      </w:divBdr>
                                      <w:divsChild>
                                        <w:div w:id="300232046">
                                          <w:marLeft w:val="0"/>
                                          <w:marRight w:val="0"/>
                                          <w:marTop w:val="0"/>
                                          <w:marBottom w:val="0"/>
                                          <w:divBdr>
                                            <w:top w:val="none" w:sz="0" w:space="0" w:color="auto"/>
                                            <w:left w:val="none" w:sz="0" w:space="0" w:color="auto"/>
                                            <w:bottom w:val="none" w:sz="0" w:space="0" w:color="auto"/>
                                            <w:right w:val="none" w:sz="0" w:space="0" w:color="auto"/>
                                          </w:divBdr>
                                          <w:divsChild>
                                            <w:div w:id="1469200929">
                                              <w:marLeft w:val="0"/>
                                              <w:marRight w:val="0"/>
                                              <w:marTop w:val="0"/>
                                              <w:marBottom w:val="0"/>
                                              <w:divBdr>
                                                <w:top w:val="none" w:sz="0" w:space="0" w:color="auto"/>
                                                <w:left w:val="none" w:sz="0" w:space="0" w:color="auto"/>
                                                <w:bottom w:val="none" w:sz="0" w:space="0" w:color="auto"/>
                                                <w:right w:val="none" w:sz="0" w:space="0" w:color="auto"/>
                                              </w:divBdr>
                                              <w:divsChild>
                                                <w:div w:id="1785269558">
                                                  <w:marLeft w:val="0"/>
                                                  <w:marRight w:val="0"/>
                                                  <w:marTop w:val="0"/>
                                                  <w:marBottom w:val="0"/>
                                                  <w:divBdr>
                                                    <w:top w:val="none" w:sz="0" w:space="0" w:color="auto"/>
                                                    <w:left w:val="none" w:sz="0" w:space="0" w:color="auto"/>
                                                    <w:bottom w:val="none" w:sz="0" w:space="0" w:color="auto"/>
                                                    <w:right w:val="none" w:sz="0" w:space="0" w:color="auto"/>
                                                  </w:divBdr>
                                                  <w:divsChild>
                                                    <w:div w:id="1530220632">
                                                      <w:marLeft w:val="0"/>
                                                      <w:marRight w:val="0"/>
                                                      <w:marTop w:val="0"/>
                                                      <w:marBottom w:val="0"/>
                                                      <w:divBdr>
                                                        <w:top w:val="none" w:sz="0" w:space="0" w:color="auto"/>
                                                        <w:left w:val="none" w:sz="0" w:space="0" w:color="auto"/>
                                                        <w:bottom w:val="none" w:sz="0" w:space="0" w:color="auto"/>
                                                        <w:right w:val="none" w:sz="0" w:space="0" w:color="auto"/>
                                                      </w:divBdr>
                                                      <w:divsChild>
                                                        <w:div w:id="1201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7255">
                                          <w:marLeft w:val="0"/>
                                          <w:marRight w:val="0"/>
                                          <w:marTop w:val="0"/>
                                          <w:marBottom w:val="0"/>
                                          <w:divBdr>
                                            <w:top w:val="none" w:sz="0" w:space="0" w:color="auto"/>
                                            <w:left w:val="none" w:sz="0" w:space="0" w:color="auto"/>
                                            <w:bottom w:val="none" w:sz="0" w:space="0" w:color="auto"/>
                                            <w:right w:val="none" w:sz="0" w:space="0" w:color="auto"/>
                                          </w:divBdr>
                                        </w:div>
                                        <w:div w:id="1356686408">
                                          <w:marLeft w:val="0"/>
                                          <w:marRight w:val="0"/>
                                          <w:marTop w:val="0"/>
                                          <w:marBottom w:val="0"/>
                                          <w:divBdr>
                                            <w:top w:val="none" w:sz="0" w:space="0" w:color="auto"/>
                                            <w:left w:val="none" w:sz="0" w:space="0" w:color="auto"/>
                                            <w:bottom w:val="none" w:sz="0" w:space="0" w:color="auto"/>
                                            <w:right w:val="none" w:sz="0" w:space="0" w:color="auto"/>
                                          </w:divBdr>
                                          <w:divsChild>
                                            <w:div w:id="1014499838">
                                              <w:marLeft w:val="0"/>
                                              <w:marRight w:val="0"/>
                                              <w:marTop w:val="0"/>
                                              <w:marBottom w:val="0"/>
                                              <w:divBdr>
                                                <w:top w:val="none" w:sz="0" w:space="0" w:color="auto"/>
                                                <w:left w:val="none" w:sz="0" w:space="0" w:color="auto"/>
                                                <w:bottom w:val="none" w:sz="0" w:space="0" w:color="auto"/>
                                                <w:right w:val="none" w:sz="0" w:space="0" w:color="auto"/>
                                              </w:divBdr>
                                              <w:divsChild>
                                                <w:div w:id="948897974">
                                                  <w:marLeft w:val="0"/>
                                                  <w:marRight w:val="0"/>
                                                  <w:marTop w:val="0"/>
                                                  <w:marBottom w:val="225"/>
                                                  <w:divBdr>
                                                    <w:top w:val="single" w:sz="6" w:space="8" w:color="DBDBDB"/>
                                                    <w:left w:val="none" w:sz="0" w:space="0" w:color="auto"/>
                                                    <w:bottom w:val="single" w:sz="6" w:space="8" w:color="DBDBDB"/>
                                                    <w:right w:val="none" w:sz="0" w:space="0" w:color="auto"/>
                                                  </w:divBdr>
                                                </w:div>
                                                <w:div w:id="375013878">
                                                  <w:marLeft w:val="0"/>
                                                  <w:marRight w:val="0"/>
                                                  <w:marTop w:val="0"/>
                                                  <w:marBottom w:val="300"/>
                                                  <w:divBdr>
                                                    <w:top w:val="none" w:sz="0" w:space="0" w:color="auto"/>
                                                    <w:left w:val="none" w:sz="0" w:space="0" w:color="auto"/>
                                                    <w:bottom w:val="none" w:sz="0" w:space="0" w:color="auto"/>
                                                    <w:right w:val="none" w:sz="0" w:space="0" w:color="auto"/>
                                                  </w:divBdr>
                                                  <w:divsChild>
                                                    <w:div w:id="1529560643">
                                                      <w:marLeft w:val="0"/>
                                                      <w:marRight w:val="0"/>
                                                      <w:marTop w:val="0"/>
                                                      <w:marBottom w:val="0"/>
                                                      <w:divBdr>
                                                        <w:top w:val="none" w:sz="0" w:space="0" w:color="auto"/>
                                                        <w:left w:val="none" w:sz="0" w:space="0" w:color="auto"/>
                                                        <w:bottom w:val="none" w:sz="0" w:space="0" w:color="auto"/>
                                                        <w:right w:val="none" w:sz="0" w:space="0" w:color="auto"/>
                                                      </w:divBdr>
                                                      <w:divsChild>
                                                        <w:div w:id="400636499">
                                                          <w:marLeft w:val="0"/>
                                                          <w:marRight w:val="0"/>
                                                          <w:marTop w:val="0"/>
                                                          <w:marBottom w:val="0"/>
                                                          <w:divBdr>
                                                            <w:top w:val="none" w:sz="0" w:space="0" w:color="auto"/>
                                                            <w:left w:val="none" w:sz="0" w:space="0" w:color="auto"/>
                                                            <w:bottom w:val="none" w:sz="0" w:space="0" w:color="auto"/>
                                                            <w:right w:val="none" w:sz="0" w:space="0" w:color="auto"/>
                                                          </w:divBdr>
                                                          <w:divsChild>
                                                            <w:div w:id="805050627">
                                                              <w:marLeft w:val="0"/>
                                                              <w:marRight w:val="0"/>
                                                              <w:marTop w:val="0"/>
                                                              <w:marBottom w:val="90"/>
                                                              <w:divBdr>
                                                                <w:top w:val="none" w:sz="0" w:space="0" w:color="auto"/>
                                                                <w:left w:val="none" w:sz="0" w:space="0" w:color="auto"/>
                                                                <w:bottom w:val="none" w:sz="0" w:space="0" w:color="auto"/>
                                                                <w:right w:val="none" w:sz="0" w:space="0" w:color="auto"/>
                                                              </w:divBdr>
                                                            </w:div>
                                                          </w:divsChild>
                                                        </w:div>
                                                        <w:div w:id="1918976322">
                                                          <w:marLeft w:val="150"/>
                                                          <w:marRight w:val="0"/>
                                                          <w:marTop w:val="0"/>
                                                          <w:marBottom w:val="0"/>
                                                          <w:divBdr>
                                                            <w:top w:val="none" w:sz="0" w:space="0" w:color="auto"/>
                                                            <w:left w:val="none" w:sz="0" w:space="0" w:color="auto"/>
                                                            <w:bottom w:val="none" w:sz="0" w:space="0" w:color="auto"/>
                                                            <w:right w:val="none" w:sz="0" w:space="0" w:color="auto"/>
                                                          </w:divBdr>
                                                          <w:divsChild>
                                                            <w:div w:id="630478653">
                                                              <w:marLeft w:val="0"/>
                                                              <w:marRight w:val="0"/>
                                                              <w:marTop w:val="0"/>
                                                              <w:marBottom w:val="90"/>
                                                              <w:divBdr>
                                                                <w:top w:val="none" w:sz="0" w:space="0" w:color="auto"/>
                                                                <w:left w:val="none" w:sz="0" w:space="0" w:color="auto"/>
                                                                <w:bottom w:val="none" w:sz="0" w:space="0" w:color="auto"/>
                                                                <w:right w:val="none" w:sz="0" w:space="0" w:color="auto"/>
                                                              </w:divBdr>
                                                            </w:div>
                                                          </w:divsChild>
                                                        </w:div>
                                                        <w:div w:id="753205891">
                                                          <w:marLeft w:val="150"/>
                                                          <w:marRight w:val="0"/>
                                                          <w:marTop w:val="0"/>
                                                          <w:marBottom w:val="0"/>
                                                          <w:divBdr>
                                                            <w:top w:val="none" w:sz="0" w:space="0" w:color="auto"/>
                                                            <w:left w:val="none" w:sz="0" w:space="0" w:color="auto"/>
                                                            <w:bottom w:val="none" w:sz="0" w:space="0" w:color="auto"/>
                                                            <w:right w:val="none" w:sz="0" w:space="0" w:color="auto"/>
                                                          </w:divBdr>
                                                          <w:divsChild>
                                                            <w:div w:id="606431474">
                                                              <w:marLeft w:val="0"/>
                                                              <w:marRight w:val="0"/>
                                                              <w:marTop w:val="0"/>
                                                              <w:marBottom w:val="90"/>
                                                              <w:divBdr>
                                                                <w:top w:val="none" w:sz="0" w:space="0" w:color="auto"/>
                                                                <w:left w:val="none" w:sz="0" w:space="0" w:color="auto"/>
                                                                <w:bottom w:val="none" w:sz="0" w:space="0" w:color="auto"/>
                                                                <w:right w:val="none" w:sz="0" w:space="0" w:color="auto"/>
                                                              </w:divBdr>
                                                            </w:div>
                                                          </w:divsChild>
                                                        </w:div>
                                                        <w:div w:id="1025907509">
                                                          <w:marLeft w:val="150"/>
                                                          <w:marRight w:val="0"/>
                                                          <w:marTop w:val="0"/>
                                                          <w:marBottom w:val="0"/>
                                                          <w:divBdr>
                                                            <w:top w:val="none" w:sz="0" w:space="0" w:color="auto"/>
                                                            <w:left w:val="none" w:sz="0" w:space="0" w:color="auto"/>
                                                            <w:bottom w:val="none" w:sz="0" w:space="0" w:color="auto"/>
                                                            <w:right w:val="none" w:sz="0" w:space="0" w:color="auto"/>
                                                          </w:divBdr>
                                                          <w:divsChild>
                                                            <w:div w:id="15850659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47665744">
                                                      <w:marLeft w:val="0"/>
                                                      <w:marRight w:val="0"/>
                                                      <w:marTop w:val="225"/>
                                                      <w:marBottom w:val="0"/>
                                                      <w:divBdr>
                                                        <w:top w:val="none" w:sz="0" w:space="0" w:color="auto"/>
                                                        <w:left w:val="none" w:sz="0" w:space="0" w:color="auto"/>
                                                        <w:bottom w:val="none" w:sz="0" w:space="0" w:color="auto"/>
                                                        <w:right w:val="none" w:sz="0" w:space="0" w:color="auto"/>
                                                      </w:divBdr>
                                                    </w:div>
                                                  </w:divsChild>
                                                </w:div>
                                                <w:div w:id="1184633313">
                                                  <w:marLeft w:val="0"/>
                                                  <w:marRight w:val="0"/>
                                                  <w:marTop w:val="0"/>
                                                  <w:marBottom w:val="0"/>
                                                  <w:divBdr>
                                                    <w:top w:val="single" w:sz="12" w:space="11" w:color="F16723"/>
                                                    <w:left w:val="single" w:sz="12" w:space="11" w:color="F16723"/>
                                                    <w:bottom w:val="single" w:sz="12" w:space="15" w:color="F16723"/>
                                                    <w:right w:val="single" w:sz="12" w:space="11" w:color="F16723"/>
                                                  </w:divBdr>
                                                  <w:divsChild>
                                                    <w:div w:id="289094822">
                                                      <w:marLeft w:val="91"/>
                                                      <w:marRight w:val="0"/>
                                                      <w:marTop w:val="0"/>
                                                      <w:marBottom w:val="225"/>
                                                      <w:divBdr>
                                                        <w:top w:val="none" w:sz="0" w:space="0" w:color="auto"/>
                                                        <w:left w:val="none" w:sz="0" w:space="0" w:color="auto"/>
                                                        <w:bottom w:val="none" w:sz="0" w:space="0" w:color="auto"/>
                                                        <w:right w:val="none" w:sz="0" w:space="0" w:color="auto"/>
                                                      </w:divBdr>
                                                    </w:div>
                                                    <w:div w:id="999386979">
                                                      <w:marLeft w:val="0"/>
                                                      <w:marRight w:val="91"/>
                                                      <w:marTop w:val="0"/>
                                                      <w:marBottom w:val="0"/>
                                                      <w:divBdr>
                                                        <w:top w:val="none" w:sz="0" w:space="0" w:color="auto"/>
                                                        <w:left w:val="none" w:sz="0" w:space="0" w:color="auto"/>
                                                        <w:bottom w:val="none" w:sz="0" w:space="0" w:color="auto"/>
                                                        <w:right w:val="none" w:sz="0" w:space="0" w:color="auto"/>
                                                      </w:divBdr>
                                                    </w:div>
                                                    <w:div w:id="1541624506">
                                                      <w:marLeft w:val="91"/>
                                                      <w:marRight w:val="0"/>
                                                      <w:marTop w:val="0"/>
                                                      <w:marBottom w:val="0"/>
                                                      <w:divBdr>
                                                        <w:top w:val="none" w:sz="0" w:space="0" w:color="auto"/>
                                                        <w:left w:val="none" w:sz="0" w:space="0" w:color="auto"/>
                                                        <w:bottom w:val="none" w:sz="0" w:space="0" w:color="auto"/>
                                                        <w:right w:val="none" w:sz="0" w:space="0" w:color="auto"/>
                                                      </w:divBdr>
                                                    </w:div>
                                                  </w:divsChild>
                                                </w:div>
                                                <w:div w:id="1757482783">
                                                  <w:marLeft w:val="0"/>
                                                  <w:marRight w:val="0"/>
                                                  <w:marTop w:val="0"/>
                                                  <w:marBottom w:val="225"/>
                                                  <w:divBdr>
                                                    <w:top w:val="single" w:sz="6" w:space="8" w:color="DBDBDB"/>
                                                    <w:left w:val="none" w:sz="0" w:space="0" w:color="auto"/>
                                                    <w:bottom w:val="single" w:sz="6" w:space="8" w:color="DBDBDB"/>
                                                    <w:right w:val="none" w:sz="0" w:space="0" w:color="auto"/>
                                                  </w:divBdr>
                                                </w:div>
                                                <w:div w:id="2107922923">
                                                  <w:marLeft w:val="0"/>
                                                  <w:marRight w:val="0"/>
                                                  <w:marTop w:val="0"/>
                                                  <w:marBottom w:val="300"/>
                                                  <w:divBdr>
                                                    <w:top w:val="none" w:sz="0" w:space="0" w:color="auto"/>
                                                    <w:left w:val="none" w:sz="0" w:space="0" w:color="auto"/>
                                                    <w:bottom w:val="none" w:sz="0" w:space="0" w:color="auto"/>
                                                    <w:right w:val="none" w:sz="0" w:space="0" w:color="auto"/>
                                                  </w:divBdr>
                                                  <w:divsChild>
                                                    <w:div w:id="735207799">
                                                      <w:marLeft w:val="0"/>
                                                      <w:marRight w:val="0"/>
                                                      <w:marTop w:val="0"/>
                                                      <w:marBottom w:val="0"/>
                                                      <w:divBdr>
                                                        <w:top w:val="none" w:sz="0" w:space="0" w:color="auto"/>
                                                        <w:left w:val="none" w:sz="0" w:space="0" w:color="auto"/>
                                                        <w:bottom w:val="single" w:sz="6" w:space="6" w:color="C7C7C7"/>
                                                        <w:right w:val="none" w:sz="0" w:space="0" w:color="auto"/>
                                                      </w:divBdr>
                                                    </w:div>
                                                    <w:div w:id="13978925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148167">
      <w:bodyDiv w:val="1"/>
      <w:marLeft w:val="0"/>
      <w:marRight w:val="0"/>
      <w:marTop w:val="0"/>
      <w:marBottom w:val="0"/>
      <w:divBdr>
        <w:top w:val="none" w:sz="0" w:space="0" w:color="auto"/>
        <w:left w:val="none" w:sz="0" w:space="0" w:color="auto"/>
        <w:bottom w:val="none" w:sz="0" w:space="0" w:color="auto"/>
        <w:right w:val="none" w:sz="0" w:space="0" w:color="auto"/>
      </w:divBdr>
    </w:div>
    <w:div w:id="357703216">
      <w:bodyDiv w:val="1"/>
      <w:marLeft w:val="0"/>
      <w:marRight w:val="0"/>
      <w:marTop w:val="0"/>
      <w:marBottom w:val="0"/>
      <w:divBdr>
        <w:top w:val="none" w:sz="0" w:space="0" w:color="auto"/>
        <w:left w:val="none" w:sz="0" w:space="0" w:color="auto"/>
        <w:bottom w:val="none" w:sz="0" w:space="0" w:color="auto"/>
        <w:right w:val="none" w:sz="0" w:space="0" w:color="auto"/>
      </w:divBdr>
    </w:div>
    <w:div w:id="360011991">
      <w:bodyDiv w:val="1"/>
      <w:marLeft w:val="0"/>
      <w:marRight w:val="0"/>
      <w:marTop w:val="0"/>
      <w:marBottom w:val="0"/>
      <w:divBdr>
        <w:top w:val="none" w:sz="0" w:space="0" w:color="auto"/>
        <w:left w:val="none" w:sz="0" w:space="0" w:color="auto"/>
        <w:bottom w:val="none" w:sz="0" w:space="0" w:color="auto"/>
        <w:right w:val="none" w:sz="0" w:space="0" w:color="auto"/>
      </w:divBdr>
      <w:divsChild>
        <w:div w:id="2019885243">
          <w:marLeft w:val="0"/>
          <w:marRight w:val="0"/>
          <w:marTop w:val="0"/>
          <w:marBottom w:val="0"/>
          <w:divBdr>
            <w:top w:val="none" w:sz="0" w:space="0" w:color="auto"/>
            <w:left w:val="none" w:sz="0" w:space="0" w:color="auto"/>
            <w:bottom w:val="none" w:sz="0" w:space="0" w:color="auto"/>
            <w:right w:val="none" w:sz="0" w:space="0" w:color="auto"/>
          </w:divBdr>
        </w:div>
        <w:div w:id="144902256">
          <w:marLeft w:val="0"/>
          <w:marRight w:val="0"/>
          <w:marTop w:val="0"/>
          <w:marBottom w:val="0"/>
          <w:divBdr>
            <w:top w:val="none" w:sz="0" w:space="0" w:color="auto"/>
            <w:left w:val="none" w:sz="0" w:space="0" w:color="auto"/>
            <w:bottom w:val="none" w:sz="0" w:space="0" w:color="auto"/>
            <w:right w:val="none" w:sz="0" w:space="0" w:color="auto"/>
          </w:divBdr>
        </w:div>
        <w:div w:id="125634010">
          <w:marLeft w:val="0"/>
          <w:marRight w:val="0"/>
          <w:marTop w:val="0"/>
          <w:marBottom w:val="0"/>
          <w:divBdr>
            <w:top w:val="none" w:sz="0" w:space="0" w:color="auto"/>
            <w:left w:val="none" w:sz="0" w:space="0" w:color="auto"/>
            <w:bottom w:val="none" w:sz="0" w:space="0" w:color="auto"/>
            <w:right w:val="none" w:sz="0" w:space="0" w:color="auto"/>
          </w:divBdr>
          <w:divsChild>
            <w:div w:id="2079017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072996">
                  <w:marLeft w:val="0"/>
                  <w:marRight w:val="0"/>
                  <w:marTop w:val="0"/>
                  <w:marBottom w:val="0"/>
                  <w:divBdr>
                    <w:top w:val="none" w:sz="0" w:space="0" w:color="auto"/>
                    <w:left w:val="none" w:sz="0" w:space="0" w:color="auto"/>
                    <w:bottom w:val="none" w:sz="0" w:space="0" w:color="auto"/>
                    <w:right w:val="none" w:sz="0" w:space="0" w:color="auto"/>
                  </w:divBdr>
                </w:div>
                <w:div w:id="1545554978">
                  <w:marLeft w:val="0"/>
                  <w:marRight w:val="0"/>
                  <w:marTop w:val="0"/>
                  <w:marBottom w:val="0"/>
                  <w:divBdr>
                    <w:top w:val="none" w:sz="0" w:space="0" w:color="auto"/>
                    <w:left w:val="none" w:sz="0" w:space="0" w:color="auto"/>
                    <w:bottom w:val="none" w:sz="0" w:space="0" w:color="auto"/>
                    <w:right w:val="none" w:sz="0" w:space="0" w:color="auto"/>
                  </w:divBdr>
                  <w:divsChild>
                    <w:div w:id="932934843">
                      <w:marLeft w:val="0"/>
                      <w:marRight w:val="0"/>
                      <w:marTop w:val="0"/>
                      <w:marBottom w:val="0"/>
                      <w:divBdr>
                        <w:top w:val="none" w:sz="0" w:space="0" w:color="auto"/>
                        <w:left w:val="none" w:sz="0" w:space="0" w:color="auto"/>
                        <w:bottom w:val="none" w:sz="0" w:space="0" w:color="auto"/>
                        <w:right w:val="none" w:sz="0" w:space="0" w:color="auto"/>
                      </w:divBdr>
                    </w:div>
                  </w:divsChild>
                </w:div>
                <w:div w:id="203060224">
                  <w:marLeft w:val="0"/>
                  <w:marRight w:val="0"/>
                  <w:marTop w:val="0"/>
                  <w:marBottom w:val="0"/>
                  <w:divBdr>
                    <w:top w:val="none" w:sz="0" w:space="0" w:color="auto"/>
                    <w:left w:val="none" w:sz="0" w:space="0" w:color="auto"/>
                    <w:bottom w:val="none" w:sz="0" w:space="0" w:color="auto"/>
                    <w:right w:val="none" w:sz="0" w:space="0" w:color="auto"/>
                  </w:divBdr>
                  <w:divsChild>
                    <w:div w:id="1162618636">
                      <w:marLeft w:val="0"/>
                      <w:marRight w:val="0"/>
                      <w:marTop w:val="0"/>
                      <w:marBottom w:val="0"/>
                      <w:divBdr>
                        <w:top w:val="none" w:sz="0" w:space="0" w:color="auto"/>
                        <w:left w:val="none" w:sz="0" w:space="0" w:color="auto"/>
                        <w:bottom w:val="none" w:sz="0" w:space="0" w:color="auto"/>
                        <w:right w:val="none" w:sz="0" w:space="0" w:color="auto"/>
                      </w:divBdr>
                    </w:div>
                  </w:divsChild>
                </w:div>
                <w:div w:id="1394809923">
                  <w:marLeft w:val="0"/>
                  <w:marRight w:val="0"/>
                  <w:marTop w:val="0"/>
                  <w:marBottom w:val="0"/>
                  <w:divBdr>
                    <w:top w:val="none" w:sz="0" w:space="0" w:color="auto"/>
                    <w:left w:val="none" w:sz="0" w:space="0" w:color="auto"/>
                    <w:bottom w:val="none" w:sz="0" w:space="0" w:color="auto"/>
                    <w:right w:val="none" w:sz="0" w:space="0" w:color="auto"/>
                  </w:divBdr>
                  <w:divsChild>
                    <w:div w:id="1001667340">
                      <w:marLeft w:val="0"/>
                      <w:marRight w:val="0"/>
                      <w:marTop w:val="0"/>
                      <w:marBottom w:val="0"/>
                      <w:divBdr>
                        <w:top w:val="none" w:sz="0" w:space="0" w:color="auto"/>
                        <w:left w:val="none" w:sz="0" w:space="0" w:color="auto"/>
                        <w:bottom w:val="none" w:sz="0" w:space="0" w:color="auto"/>
                        <w:right w:val="none" w:sz="0" w:space="0" w:color="auto"/>
                      </w:divBdr>
                    </w:div>
                  </w:divsChild>
                </w:div>
                <w:div w:id="1360399198">
                  <w:marLeft w:val="0"/>
                  <w:marRight w:val="0"/>
                  <w:marTop w:val="0"/>
                  <w:marBottom w:val="0"/>
                  <w:divBdr>
                    <w:top w:val="none" w:sz="0" w:space="0" w:color="auto"/>
                    <w:left w:val="none" w:sz="0" w:space="0" w:color="auto"/>
                    <w:bottom w:val="none" w:sz="0" w:space="0" w:color="auto"/>
                    <w:right w:val="none" w:sz="0" w:space="0" w:color="auto"/>
                  </w:divBdr>
                  <w:divsChild>
                    <w:div w:id="1291396467">
                      <w:marLeft w:val="0"/>
                      <w:marRight w:val="0"/>
                      <w:marTop w:val="0"/>
                      <w:marBottom w:val="0"/>
                      <w:divBdr>
                        <w:top w:val="none" w:sz="0" w:space="0" w:color="auto"/>
                        <w:left w:val="none" w:sz="0" w:space="0" w:color="auto"/>
                        <w:bottom w:val="none" w:sz="0" w:space="0" w:color="auto"/>
                        <w:right w:val="none" w:sz="0" w:space="0" w:color="auto"/>
                      </w:divBdr>
                    </w:div>
                  </w:divsChild>
                </w:div>
                <w:div w:id="1645814483">
                  <w:marLeft w:val="0"/>
                  <w:marRight w:val="0"/>
                  <w:marTop w:val="0"/>
                  <w:marBottom w:val="0"/>
                  <w:divBdr>
                    <w:top w:val="none" w:sz="0" w:space="0" w:color="auto"/>
                    <w:left w:val="none" w:sz="0" w:space="0" w:color="auto"/>
                    <w:bottom w:val="none" w:sz="0" w:space="0" w:color="auto"/>
                    <w:right w:val="none" w:sz="0" w:space="0" w:color="auto"/>
                  </w:divBdr>
                  <w:divsChild>
                    <w:div w:id="255137122">
                      <w:marLeft w:val="0"/>
                      <w:marRight w:val="0"/>
                      <w:marTop w:val="0"/>
                      <w:marBottom w:val="0"/>
                      <w:divBdr>
                        <w:top w:val="none" w:sz="0" w:space="0" w:color="auto"/>
                        <w:left w:val="none" w:sz="0" w:space="0" w:color="auto"/>
                        <w:bottom w:val="none" w:sz="0" w:space="0" w:color="auto"/>
                        <w:right w:val="none" w:sz="0" w:space="0" w:color="auto"/>
                      </w:divBdr>
                    </w:div>
                  </w:divsChild>
                </w:div>
                <w:div w:id="1659310766">
                  <w:marLeft w:val="0"/>
                  <w:marRight w:val="0"/>
                  <w:marTop w:val="0"/>
                  <w:marBottom w:val="0"/>
                  <w:divBdr>
                    <w:top w:val="none" w:sz="0" w:space="0" w:color="auto"/>
                    <w:left w:val="none" w:sz="0" w:space="0" w:color="auto"/>
                    <w:bottom w:val="none" w:sz="0" w:space="0" w:color="auto"/>
                    <w:right w:val="none" w:sz="0" w:space="0" w:color="auto"/>
                  </w:divBdr>
                  <w:divsChild>
                    <w:div w:id="2105875000">
                      <w:marLeft w:val="0"/>
                      <w:marRight w:val="0"/>
                      <w:marTop w:val="0"/>
                      <w:marBottom w:val="0"/>
                      <w:divBdr>
                        <w:top w:val="none" w:sz="0" w:space="0" w:color="auto"/>
                        <w:left w:val="none" w:sz="0" w:space="0" w:color="auto"/>
                        <w:bottom w:val="none" w:sz="0" w:space="0" w:color="auto"/>
                        <w:right w:val="none" w:sz="0" w:space="0" w:color="auto"/>
                      </w:divBdr>
                    </w:div>
                  </w:divsChild>
                </w:div>
                <w:div w:id="555354840">
                  <w:marLeft w:val="0"/>
                  <w:marRight w:val="0"/>
                  <w:marTop w:val="0"/>
                  <w:marBottom w:val="0"/>
                  <w:divBdr>
                    <w:top w:val="none" w:sz="0" w:space="0" w:color="auto"/>
                    <w:left w:val="none" w:sz="0" w:space="0" w:color="auto"/>
                    <w:bottom w:val="none" w:sz="0" w:space="0" w:color="auto"/>
                    <w:right w:val="none" w:sz="0" w:space="0" w:color="auto"/>
                  </w:divBdr>
                  <w:divsChild>
                    <w:div w:id="743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0267">
          <w:marLeft w:val="0"/>
          <w:marRight w:val="0"/>
          <w:marTop w:val="0"/>
          <w:marBottom w:val="0"/>
          <w:divBdr>
            <w:top w:val="none" w:sz="0" w:space="0" w:color="auto"/>
            <w:left w:val="none" w:sz="0" w:space="0" w:color="auto"/>
            <w:bottom w:val="none" w:sz="0" w:space="0" w:color="auto"/>
            <w:right w:val="none" w:sz="0" w:space="0" w:color="auto"/>
          </w:divBdr>
        </w:div>
        <w:div w:id="1802379000">
          <w:marLeft w:val="0"/>
          <w:marRight w:val="0"/>
          <w:marTop w:val="0"/>
          <w:marBottom w:val="0"/>
          <w:divBdr>
            <w:top w:val="none" w:sz="0" w:space="0" w:color="auto"/>
            <w:left w:val="none" w:sz="0" w:space="0" w:color="auto"/>
            <w:bottom w:val="none" w:sz="0" w:space="0" w:color="auto"/>
            <w:right w:val="none" w:sz="0" w:space="0" w:color="auto"/>
          </w:divBdr>
        </w:div>
        <w:div w:id="408624473">
          <w:marLeft w:val="0"/>
          <w:marRight w:val="0"/>
          <w:marTop w:val="0"/>
          <w:marBottom w:val="0"/>
          <w:divBdr>
            <w:top w:val="none" w:sz="0" w:space="0" w:color="auto"/>
            <w:left w:val="none" w:sz="0" w:space="0" w:color="auto"/>
            <w:bottom w:val="none" w:sz="0" w:space="0" w:color="auto"/>
            <w:right w:val="none" w:sz="0" w:space="0" w:color="auto"/>
          </w:divBdr>
        </w:div>
        <w:div w:id="1657415567">
          <w:marLeft w:val="0"/>
          <w:marRight w:val="0"/>
          <w:marTop w:val="0"/>
          <w:marBottom w:val="0"/>
          <w:divBdr>
            <w:top w:val="none" w:sz="0" w:space="0" w:color="auto"/>
            <w:left w:val="none" w:sz="0" w:space="0" w:color="auto"/>
            <w:bottom w:val="none" w:sz="0" w:space="0" w:color="auto"/>
            <w:right w:val="none" w:sz="0" w:space="0" w:color="auto"/>
          </w:divBdr>
        </w:div>
        <w:div w:id="772212276">
          <w:marLeft w:val="0"/>
          <w:marRight w:val="0"/>
          <w:marTop w:val="0"/>
          <w:marBottom w:val="0"/>
          <w:divBdr>
            <w:top w:val="none" w:sz="0" w:space="0" w:color="auto"/>
            <w:left w:val="none" w:sz="0" w:space="0" w:color="auto"/>
            <w:bottom w:val="none" w:sz="0" w:space="0" w:color="auto"/>
            <w:right w:val="none" w:sz="0" w:space="0" w:color="auto"/>
          </w:divBdr>
        </w:div>
        <w:div w:id="226847686">
          <w:marLeft w:val="0"/>
          <w:marRight w:val="0"/>
          <w:marTop w:val="0"/>
          <w:marBottom w:val="0"/>
          <w:divBdr>
            <w:top w:val="none" w:sz="0" w:space="0" w:color="auto"/>
            <w:left w:val="none" w:sz="0" w:space="0" w:color="auto"/>
            <w:bottom w:val="none" w:sz="0" w:space="0" w:color="auto"/>
            <w:right w:val="none" w:sz="0" w:space="0" w:color="auto"/>
          </w:divBdr>
        </w:div>
        <w:div w:id="660541682">
          <w:marLeft w:val="0"/>
          <w:marRight w:val="0"/>
          <w:marTop w:val="0"/>
          <w:marBottom w:val="0"/>
          <w:divBdr>
            <w:top w:val="none" w:sz="0" w:space="0" w:color="auto"/>
            <w:left w:val="none" w:sz="0" w:space="0" w:color="auto"/>
            <w:bottom w:val="none" w:sz="0" w:space="0" w:color="auto"/>
            <w:right w:val="none" w:sz="0" w:space="0" w:color="auto"/>
          </w:divBdr>
        </w:div>
        <w:div w:id="795484900">
          <w:marLeft w:val="0"/>
          <w:marRight w:val="0"/>
          <w:marTop w:val="0"/>
          <w:marBottom w:val="0"/>
          <w:divBdr>
            <w:top w:val="none" w:sz="0" w:space="0" w:color="auto"/>
            <w:left w:val="none" w:sz="0" w:space="0" w:color="auto"/>
            <w:bottom w:val="none" w:sz="0" w:space="0" w:color="auto"/>
            <w:right w:val="none" w:sz="0" w:space="0" w:color="auto"/>
          </w:divBdr>
        </w:div>
        <w:div w:id="485703839">
          <w:marLeft w:val="0"/>
          <w:marRight w:val="0"/>
          <w:marTop w:val="0"/>
          <w:marBottom w:val="0"/>
          <w:divBdr>
            <w:top w:val="none" w:sz="0" w:space="0" w:color="auto"/>
            <w:left w:val="none" w:sz="0" w:space="0" w:color="auto"/>
            <w:bottom w:val="none" w:sz="0" w:space="0" w:color="auto"/>
            <w:right w:val="none" w:sz="0" w:space="0" w:color="auto"/>
          </w:divBdr>
        </w:div>
        <w:div w:id="654265713">
          <w:marLeft w:val="0"/>
          <w:marRight w:val="0"/>
          <w:marTop w:val="0"/>
          <w:marBottom w:val="0"/>
          <w:divBdr>
            <w:top w:val="none" w:sz="0" w:space="0" w:color="auto"/>
            <w:left w:val="none" w:sz="0" w:space="0" w:color="auto"/>
            <w:bottom w:val="none" w:sz="0" w:space="0" w:color="auto"/>
            <w:right w:val="none" w:sz="0" w:space="0" w:color="auto"/>
          </w:divBdr>
        </w:div>
        <w:div w:id="306860752">
          <w:marLeft w:val="0"/>
          <w:marRight w:val="0"/>
          <w:marTop w:val="0"/>
          <w:marBottom w:val="0"/>
          <w:divBdr>
            <w:top w:val="none" w:sz="0" w:space="0" w:color="auto"/>
            <w:left w:val="none" w:sz="0" w:space="0" w:color="auto"/>
            <w:bottom w:val="none" w:sz="0" w:space="0" w:color="auto"/>
            <w:right w:val="none" w:sz="0" w:space="0" w:color="auto"/>
          </w:divBdr>
        </w:div>
        <w:div w:id="142745049">
          <w:marLeft w:val="0"/>
          <w:marRight w:val="0"/>
          <w:marTop w:val="0"/>
          <w:marBottom w:val="0"/>
          <w:divBdr>
            <w:top w:val="none" w:sz="0" w:space="0" w:color="auto"/>
            <w:left w:val="none" w:sz="0" w:space="0" w:color="auto"/>
            <w:bottom w:val="none" w:sz="0" w:space="0" w:color="auto"/>
            <w:right w:val="none" w:sz="0" w:space="0" w:color="auto"/>
          </w:divBdr>
        </w:div>
        <w:div w:id="208297804">
          <w:marLeft w:val="0"/>
          <w:marRight w:val="0"/>
          <w:marTop w:val="0"/>
          <w:marBottom w:val="0"/>
          <w:divBdr>
            <w:top w:val="none" w:sz="0" w:space="0" w:color="auto"/>
            <w:left w:val="none" w:sz="0" w:space="0" w:color="auto"/>
            <w:bottom w:val="none" w:sz="0" w:space="0" w:color="auto"/>
            <w:right w:val="none" w:sz="0" w:space="0" w:color="auto"/>
          </w:divBdr>
        </w:div>
        <w:div w:id="2036029809">
          <w:marLeft w:val="0"/>
          <w:marRight w:val="0"/>
          <w:marTop w:val="0"/>
          <w:marBottom w:val="0"/>
          <w:divBdr>
            <w:top w:val="none" w:sz="0" w:space="0" w:color="auto"/>
            <w:left w:val="none" w:sz="0" w:space="0" w:color="auto"/>
            <w:bottom w:val="none" w:sz="0" w:space="0" w:color="auto"/>
            <w:right w:val="none" w:sz="0" w:space="0" w:color="auto"/>
          </w:divBdr>
        </w:div>
        <w:div w:id="1903910265">
          <w:marLeft w:val="0"/>
          <w:marRight w:val="0"/>
          <w:marTop w:val="0"/>
          <w:marBottom w:val="0"/>
          <w:divBdr>
            <w:top w:val="none" w:sz="0" w:space="0" w:color="auto"/>
            <w:left w:val="none" w:sz="0" w:space="0" w:color="auto"/>
            <w:bottom w:val="none" w:sz="0" w:space="0" w:color="auto"/>
            <w:right w:val="none" w:sz="0" w:space="0" w:color="auto"/>
          </w:divBdr>
        </w:div>
        <w:div w:id="340394316">
          <w:marLeft w:val="0"/>
          <w:marRight w:val="0"/>
          <w:marTop w:val="0"/>
          <w:marBottom w:val="0"/>
          <w:divBdr>
            <w:top w:val="none" w:sz="0" w:space="0" w:color="auto"/>
            <w:left w:val="none" w:sz="0" w:space="0" w:color="auto"/>
            <w:bottom w:val="none" w:sz="0" w:space="0" w:color="auto"/>
            <w:right w:val="none" w:sz="0" w:space="0" w:color="auto"/>
          </w:divBdr>
        </w:div>
        <w:div w:id="1127699255">
          <w:marLeft w:val="0"/>
          <w:marRight w:val="0"/>
          <w:marTop w:val="0"/>
          <w:marBottom w:val="0"/>
          <w:divBdr>
            <w:top w:val="none" w:sz="0" w:space="0" w:color="auto"/>
            <w:left w:val="none" w:sz="0" w:space="0" w:color="auto"/>
            <w:bottom w:val="none" w:sz="0" w:space="0" w:color="auto"/>
            <w:right w:val="none" w:sz="0" w:space="0" w:color="auto"/>
          </w:divBdr>
        </w:div>
      </w:divsChild>
    </w:div>
    <w:div w:id="371416710">
      <w:bodyDiv w:val="1"/>
      <w:marLeft w:val="0"/>
      <w:marRight w:val="0"/>
      <w:marTop w:val="0"/>
      <w:marBottom w:val="0"/>
      <w:divBdr>
        <w:top w:val="none" w:sz="0" w:space="0" w:color="auto"/>
        <w:left w:val="none" w:sz="0" w:space="0" w:color="auto"/>
        <w:bottom w:val="none" w:sz="0" w:space="0" w:color="auto"/>
        <w:right w:val="none" w:sz="0" w:space="0" w:color="auto"/>
      </w:divBdr>
    </w:div>
    <w:div w:id="376929287">
      <w:bodyDiv w:val="1"/>
      <w:marLeft w:val="0"/>
      <w:marRight w:val="0"/>
      <w:marTop w:val="0"/>
      <w:marBottom w:val="0"/>
      <w:divBdr>
        <w:top w:val="none" w:sz="0" w:space="0" w:color="auto"/>
        <w:left w:val="none" w:sz="0" w:space="0" w:color="auto"/>
        <w:bottom w:val="none" w:sz="0" w:space="0" w:color="auto"/>
        <w:right w:val="none" w:sz="0" w:space="0" w:color="auto"/>
      </w:divBdr>
      <w:divsChild>
        <w:div w:id="492986412">
          <w:marLeft w:val="0"/>
          <w:marRight w:val="300"/>
          <w:marTop w:val="0"/>
          <w:marBottom w:val="300"/>
          <w:divBdr>
            <w:top w:val="none" w:sz="0" w:space="0" w:color="auto"/>
            <w:left w:val="none" w:sz="0" w:space="0" w:color="auto"/>
            <w:bottom w:val="none" w:sz="0" w:space="0" w:color="auto"/>
            <w:right w:val="none" w:sz="0" w:space="0" w:color="auto"/>
          </w:divBdr>
          <w:divsChild>
            <w:div w:id="20423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778">
      <w:bodyDiv w:val="1"/>
      <w:marLeft w:val="0"/>
      <w:marRight w:val="0"/>
      <w:marTop w:val="0"/>
      <w:marBottom w:val="0"/>
      <w:divBdr>
        <w:top w:val="none" w:sz="0" w:space="0" w:color="auto"/>
        <w:left w:val="none" w:sz="0" w:space="0" w:color="auto"/>
        <w:bottom w:val="none" w:sz="0" w:space="0" w:color="auto"/>
        <w:right w:val="none" w:sz="0" w:space="0" w:color="auto"/>
      </w:divBdr>
    </w:div>
    <w:div w:id="392000610">
      <w:bodyDiv w:val="1"/>
      <w:marLeft w:val="0"/>
      <w:marRight w:val="0"/>
      <w:marTop w:val="0"/>
      <w:marBottom w:val="0"/>
      <w:divBdr>
        <w:top w:val="none" w:sz="0" w:space="0" w:color="auto"/>
        <w:left w:val="none" w:sz="0" w:space="0" w:color="auto"/>
        <w:bottom w:val="none" w:sz="0" w:space="0" w:color="auto"/>
        <w:right w:val="none" w:sz="0" w:space="0" w:color="auto"/>
      </w:divBdr>
      <w:divsChild>
        <w:div w:id="317270999">
          <w:marLeft w:val="0"/>
          <w:marRight w:val="0"/>
          <w:marTop w:val="0"/>
          <w:marBottom w:val="0"/>
          <w:divBdr>
            <w:top w:val="none" w:sz="0" w:space="0" w:color="auto"/>
            <w:left w:val="none" w:sz="0" w:space="0" w:color="auto"/>
            <w:bottom w:val="none" w:sz="0" w:space="0" w:color="auto"/>
            <w:right w:val="none" w:sz="0" w:space="0" w:color="auto"/>
          </w:divBdr>
        </w:div>
        <w:div w:id="1996949478">
          <w:marLeft w:val="0"/>
          <w:marRight w:val="0"/>
          <w:marTop w:val="0"/>
          <w:marBottom w:val="0"/>
          <w:divBdr>
            <w:top w:val="none" w:sz="0" w:space="0" w:color="auto"/>
            <w:left w:val="none" w:sz="0" w:space="0" w:color="auto"/>
            <w:bottom w:val="none" w:sz="0" w:space="0" w:color="auto"/>
            <w:right w:val="none" w:sz="0" w:space="0" w:color="auto"/>
          </w:divBdr>
        </w:div>
        <w:div w:id="2076774301">
          <w:marLeft w:val="0"/>
          <w:marRight w:val="0"/>
          <w:marTop w:val="0"/>
          <w:marBottom w:val="0"/>
          <w:divBdr>
            <w:top w:val="none" w:sz="0" w:space="0" w:color="auto"/>
            <w:left w:val="none" w:sz="0" w:space="0" w:color="auto"/>
            <w:bottom w:val="none" w:sz="0" w:space="0" w:color="auto"/>
            <w:right w:val="none" w:sz="0" w:space="0" w:color="auto"/>
          </w:divBdr>
        </w:div>
        <w:div w:id="61758788">
          <w:marLeft w:val="0"/>
          <w:marRight w:val="0"/>
          <w:marTop w:val="0"/>
          <w:marBottom w:val="0"/>
          <w:divBdr>
            <w:top w:val="none" w:sz="0" w:space="0" w:color="auto"/>
            <w:left w:val="none" w:sz="0" w:space="0" w:color="auto"/>
            <w:bottom w:val="none" w:sz="0" w:space="0" w:color="auto"/>
            <w:right w:val="none" w:sz="0" w:space="0" w:color="auto"/>
          </w:divBdr>
        </w:div>
      </w:divsChild>
    </w:div>
    <w:div w:id="421687765">
      <w:bodyDiv w:val="1"/>
      <w:marLeft w:val="0"/>
      <w:marRight w:val="0"/>
      <w:marTop w:val="0"/>
      <w:marBottom w:val="0"/>
      <w:divBdr>
        <w:top w:val="none" w:sz="0" w:space="0" w:color="auto"/>
        <w:left w:val="none" w:sz="0" w:space="0" w:color="auto"/>
        <w:bottom w:val="none" w:sz="0" w:space="0" w:color="auto"/>
        <w:right w:val="none" w:sz="0" w:space="0" w:color="auto"/>
      </w:divBdr>
    </w:div>
    <w:div w:id="426657185">
      <w:bodyDiv w:val="1"/>
      <w:marLeft w:val="0"/>
      <w:marRight w:val="0"/>
      <w:marTop w:val="0"/>
      <w:marBottom w:val="0"/>
      <w:divBdr>
        <w:top w:val="none" w:sz="0" w:space="0" w:color="auto"/>
        <w:left w:val="none" w:sz="0" w:space="0" w:color="auto"/>
        <w:bottom w:val="none" w:sz="0" w:space="0" w:color="auto"/>
        <w:right w:val="none" w:sz="0" w:space="0" w:color="auto"/>
      </w:divBdr>
      <w:divsChild>
        <w:div w:id="1878857687">
          <w:marLeft w:val="0"/>
          <w:marRight w:val="0"/>
          <w:marTop w:val="0"/>
          <w:marBottom w:val="0"/>
          <w:divBdr>
            <w:top w:val="none" w:sz="0" w:space="0" w:color="auto"/>
            <w:left w:val="none" w:sz="0" w:space="0" w:color="auto"/>
            <w:bottom w:val="none" w:sz="0" w:space="0" w:color="auto"/>
            <w:right w:val="none" w:sz="0" w:space="0" w:color="auto"/>
          </w:divBdr>
        </w:div>
        <w:div w:id="841816737">
          <w:marLeft w:val="0"/>
          <w:marRight w:val="0"/>
          <w:marTop w:val="0"/>
          <w:marBottom w:val="0"/>
          <w:divBdr>
            <w:top w:val="none" w:sz="0" w:space="0" w:color="auto"/>
            <w:left w:val="none" w:sz="0" w:space="0" w:color="auto"/>
            <w:bottom w:val="none" w:sz="0" w:space="0" w:color="auto"/>
            <w:right w:val="none" w:sz="0" w:space="0" w:color="auto"/>
          </w:divBdr>
        </w:div>
        <w:div w:id="775909484">
          <w:marLeft w:val="0"/>
          <w:marRight w:val="0"/>
          <w:marTop w:val="0"/>
          <w:marBottom w:val="0"/>
          <w:divBdr>
            <w:top w:val="none" w:sz="0" w:space="0" w:color="auto"/>
            <w:left w:val="none" w:sz="0" w:space="0" w:color="auto"/>
            <w:bottom w:val="none" w:sz="0" w:space="0" w:color="auto"/>
            <w:right w:val="none" w:sz="0" w:space="0" w:color="auto"/>
          </w:divBdr>
        </w:div>
        <w:div w:id="139885033">
          <w:marLeft w:val="0"/>
          <w:marRight w:val="0"/>
          <w:marTop w:val="0"/>
          <w:marBottom w:val="0"/>
          <w:divBdr>
            <w:top w:val="none" w:sz="0" w:space="0" w:color="auto"/>
            <w:left w:val="none" w:sz="0" w:space="0" w:color="auto"/>
            <w:bottom w:val="none" w:sz="0" w:space="0" w:color="auto"/>
            <w:right w:val="none" w:sz="0" w:space="0" w:color="auto"/>
          </w:divBdr>
        </w:div>
        <w:div w:id="120421254">
          <w:marLeft w:val="0"/>
          <w:marRight w:val="0"/>
          <w:marTop w:val="0"/>
          <w:marBottom w:val="0"/>
          <w:divBdr>
            <w:top w:val="none" w:sz="0" w:space="0" w:color="auto"/>
            <w:left w:val="none" w:sz="0" w:space="0" w:color="auto"/>
            <w:bottom w:val="none" w:sz="0" w:space="0" w:color="auto"/>
            <w:right w:val="none" w:sz="0" w:space="0" w:color="auto"/>
          </w:divBdr>
        </w:div>
        <w:div w:id="1681276725">
          <w:marLeft w:val="0"/>
          <w:marRight w:val="0"/>
          <w:marTop w:val="0"/>
          <w:marBottom w:val="0"/>
          <w:divBdr>
            <w:top w:val="none" w:sz="0" w:space="0" w:color="auto"/>
            <w:left w:val="none" w:sz="0" w:space="0" w:color="auto"/>
            <w:bottom w:val="none" w:sz="0" w:space="0" w:color="auto"/>
            <w:right w:val="none" w:sz="0" w:space="0" w:color="auto"/>
          </w:divBdr>
        </w:div>
        <w:div w:id="1946620501">
          <w:marLeft w:val="0"/>
          <w:marRight w:val="0"/>
          <w:marTop w:val="0"/>
          <w:marBottom w:val="0"/>
          <w:divBdr>
            <w:top w:val="none" w:sz="0" w:space="0" w:color="auto"/>
            <w:left w:val="none" w:sz="0" w:space="0" w:color="auto"/>
            <w:bottom w:val="none" w:sz="0" w:space="0" w:color="auto"/>
            <w:right w:val="none" w:sz="0" w:space="0" w:color="auto"/>
          </w:divBdr>
        </w:div>
        <w:div w:id="1531603869">
          <w:marLeft w:val="0"/>
          <w:marRight w:val="0"/>
          <w:marTop w:val="0"/>
          <w:marBottom w:val="0"/>
          <w:divBdr>
            <w:top w:val="none" w:sz="0" w:space="0" w:color="auto"/>
            <w:left w:val="none" w:sz="0" w:space="0" w:color="auto"/>
            <w:bottom w:val="none" w:sz="0" w:space="0" w:color="auto"/>
            <w:right w:val="none" w:sz="0" w:space="0" w:color="auto"/>
          </w:divBdr>
        </w:div>
      </w:divsChild>
    </w:div>
    <w:div w:id="430584225">
      <w:bodyDiv w:val="1"/>
      <w:marLeft w:val="0"/>
      <w:marRight w:val="0"/>
      <w:marTop w:val="0"/>
      <w:marBottom w:val="0"/>
      <w:divBdr>
        <w:top w:val="none" w:sz="0" w:space="0" w:color="auto"/>
        <w:left w:val="none" w:sz="0" w:space="0" w:color="auto"/>
        <w:bottom w:val="none" w:sz="0" w:space="0" w:color="auto"/>
        <w:right w:val="none" w:sz="0" w:space="0" w:color="auto"/>
      </w:divBdr>
    </w:div>
    <w:div w:id="432211577">
      <w:bodyDiv w:val="1"/>
      <w:marLeft w:val="0"/>
      <w:marRight w:val="0"/>
      <w:marTop w:val="0"/>
      <w:marBottom w:val="0"/>
      <w:divBdr>
        <w:top w:val="none" w:sz="0" w:space="0" w:color="auto"/>
        <w:left w:val="none" w:sz="0" w:space="0" w:color="auto"/>
        <w:bottom w:val="none" w:sz="0" w:space="0" w:color="auto"/>
        <w:right w:val="none" w:sz="0" w:space="0" w:color="auto"/>
      </w:divBdr>
    </w:div>
    <w:div w:id="452402280">
      <w:bodyDiv w:val="1"/>
      <w:marLeft w:val="0"/>
      <w:marRight w:val="0"/>
      <w:marTop w:val="0"/>
      <w:marBottom w:val="0"/>
      <w:divBdr>
        <w:top w:val="none" w:sz="0" w:space="0" w:color="auto"/>
        <w:left w:val="none" w:sz="0" w:space="0" w:color="auto"/>
        <w:bottom w:val="none" w:sz="0" w:space="0" w:color="auto"/>
        <w:right w:val="none" w:sz="0" w:space="0" w:color="auto"/>
      </w:divBdr>
      <w:divsChild>
        <w:div w:id="2144930067">
          <w:marLeft w:val="0"/>
          <w:marRight w:val="0"/>
          <w:marTop w:val="0"/>
          <w:marBottom w:val="0"/>
          <w:divBdr>
            <w:top w:val="none" w:sz="0" w:space="0" w:color="auto"/>
            <w:left w:val="none" w:sz="0" w:space="0" w:color="auto"/>
            <w:bottom w:val="none" w:sz="0" w:space="0" w:color="auto"/>
            <w:right w:val="none" w:sz="0" w:space="0" w:color="auto"/>
          </w:divBdr>
          <w:divsChild>
            <w:div w:id="634870408">
              <w:marLeft w:val="0"/>
              <w:marRight w:val="0"/>
              <w:marTop w:val="0"/>
              <w:marBottom w:val="0"/>
              <w:divBdr>
                <w:top w:val="none" w:sz="0" w:space="0" w:color="auto"/>
                <w:left w:val="none" w:sz="0" w:space="0" w:color="auto"/>
                <w:bottom w:val="none" w:sz="0" w:space="0" w:color="auto"/>
                <w:right w:val="none" w:sz="0" w:space="0" w:color="auto"/>
              </w:divBdr>
            </w:div>
            <w:div w:id="1181579238">
              <w:marLeft w:val="300"/>
              <w:marRight w:val="0"/>
              <w:marTop w:val="0"/>
              <w:marBottom w:val="0"/>
              <w:divBdr>
                <w:top w:val="none" w:sz="0" w:space="0" w:color="auto"/>
                <w:left w:val="none" w:sz="0" w:space="0" w:color="auto"/>
                <w:bottom w:val="none" w:sz="0" w:space="0" w:color="auto"/>
                <w:right w:val="none" w:sz="0" w:space="0" w:color="auto"/>
              </w:divBdr>
            </w:div>
            <w:div w:id="1636329906">
              <w:marLeft w:val="300"/>
              <w:marRight w:val="0"/>
              <w:marTop w:val="0"/>
              <w:marBottom w:val="0"/>
              <w:divBdr>
                <w:top w:val="none" w:sz="0" w:space="0" w:color="auto"/>
                <w:left w:val="none" w:sz="0" w:space="0" w:color="auto"/>
                <w:bottom w:val="none" w:sz="0" w:space="0" w:color="auto"/>
                <w:right w:val="none" w:sz="0" w:space="0" w:color="auto"/>
              </w:divBdr>
            </w:div>
            <w:div w:id="88813727">
              <w:marLeft w:val="0"/>
              <w:marRight w:val="0"/>
              <w:marTop w:val="0"/>
              <w:marBottom w:val="0"/>
              <w:divBdr>
                <w:top w:val="none" w:sz="0" w:space="0" w:color="auto"/>
                <w:left w:val="none" w:sz="0" w:space="0" w:color="auto"/>
                <w:bottom w:val="none" w:sz="0" w:space="0" w:color="auto"/>
                <w:right w:val="none" w:sz="0" w:space="0" w:color="auto"/>
              </w:divBdr>
            </w:div>
            <w:div w:id="1555774362">
              <w:marLeft w:val="60"/>
              <w:marRight w:val="0"/>
              <w:marTop w:val="0"/>
              <w:marBottom w:val="0"/>
              <w:divBdr>
                <w:top w:val="none" w:sz="0" w:space="0" w:color="auto"/>
                <w:left w:val="none" w:sz="0" w:space="0" w:color="auto"/>
                <w:bottom w:val="none" w:sz="0" w:space="0" w:color="auto"/>
                <w:right w:val="none" w:sz="0" w:space="0" w:color="auto"/>
              </w:divBdr>
            </w:div>
          </w:divsChild>
        </w:div>
        <w:div w:id="500387696">
          <w:marLeft w:val="0"/>
          <w:marRight w:val="0"/>
          <w:marTop w:val="0"/>
          <w:marBottom w:val="0"/>
          <w:divBdr>
            <w:top w:val="none" w:sz="0" w:space="0" w:color="auto"/>
            <w:left w:val="none" w:sz="0" w:space="0" w:color="auto"/>
            <w:bottom w:val="none" w:sz="0" w:space="0" w:color="auto"/>
            <w:right w:val="none" w:sz="0" w:space="0" w:color="auto"/>
          </w:divBdr>
          <w:divsChild>
            <w:div w:id="808401237">
              <w:marLeft w:val="0"/>
              <w:marRight w:val="0"/>
              <w:marTop w:val="120"/>
              <w:marBottom w:val="0"/>
              <w:divBdr>
                <w:top w:val="none" w:sz="0" w:space="0" w:color="auto"/>
                <w:left w:val="none" w:sz="0" w:space="0" w:color="auto"/>
                <w:bottom w:val="none" w:sz="0" w:space="0" w:color="auto"/>
                <w:right w:val="none" w:sz="0" w:space="0" w:color="auto"/>
              </w:divBdr>
              <w:divsChild>
                <w:div w:id="1013071621">
                  <w:marLeft w:val="0"/>
                  <w:marRight w:val="0"/>
                  <w:marTop w:val="0"/>
                  <w:marBottom w:val="0"/>
                  <w:divBdr>
                    <w:top w:val="none" w:sz="0" w:space="0" w:color="auto"/>
                    <w:left w:val="none" w:sz="0" w:space="0" w:color="auto"/>
                    <w:bottom w:val="none" w:sz="0" w:space="0" w:color="auto"/>
                    <w:right w:val="none" w:sz="0" w:space="0" w:color="auto"/>
                  </w:divBdr>
                  <w:divsChild>
                    <w:div w:id="750126375">
                      <w:marLeft w:val="0"/>
                      <w:marRight w:val="0"/>
                      <w:marTop w:val="0"/>
                      <w:marBottom w:val="0"/>
                      <w:divBdr>
                        <w:top w:val="none" w:sz="0" w:space="0" w:color="auto"/>
                        <w:left w:val="none" w:sz="0" w:space="0" w:color="auto"/>
                        <w:bottom w:val="none" w:sz="0" w:space="0" w:color="auto"/>
                        <w:right w:val="none" w:sz="0" w:space="0" w:color="auto"/>
                      </w:divBdr>
                      <w:divsChild>
                        <w:div w:id="774860011">
                          <w:marLeft w:val="0"/>
                          <w:marRight w:val="0"/>
                          <w:marTop w:val="0"/>
                          <w:marBottom w:val="0"/>
                          <w:divBdr>
                            <w:top w:val="none" w:sz="0" w:space="0" w:color="auto"/>
                            <w:left w:val="none" w:sz="0" w:space="0" w:color="auto"/>
                            <w:bottom w:val="none" w:sz="0" w:space="0" w:color="auto"/>
                            <w:right w:val="none" w:sz="0" w:space="0" w:color="auto"/>
                          </w:divBdr>
                        </w:div>
                        <w:div w:id="677200750">
                          <w:marLeft w:val="0"/>
                          <w:marRight w:val="0"/>
                          <w:marTop w:val="0"/>
                          <w:marBottom w:val="0"/>
                          <w:divBdr>
                            <w:top w:val="none" w:sz="0" w:space="0" w:color="auto"/>
                            <w:left w:val="none" w:sz="0" w:space="0" w:color="auto"/>
                            <w:bottom w:val="none" w:sz="0" w:space="0" w:color="auto"/>
                            <w:right w:val="none" w:sz="0" w:space="0" w:color="auto"/>
                          </w:divBdr>
                        </w:div>
                        <w:div w:id="1904831524">
                          <w:marLeft w:val="0"/>
                          <w:marRight w:val="0"/>
                          <w:marTop w:val="0"/>
                          <w:marBottom w:val="0"/>
                          <w:divBdr>
                            <w:top w:val="none" w:sz="0" w:space="0" w:color="auto"/>
                            <w:left w:val="none" w:sz="0" w:space="0" w:color="auto"/>
                            <w:bottom w:val="none" w:sz="0" w:space="0" w:color="auto"/>
                            <w:right w:val="none" w:sz="0" w:space="0" w:color="auto"/>
                          </w:divBdr>
                        </w:div>
                        <w:div w:id="1122186721">
                          <w:marLeft w:val="0"/>
                          <w:marRight w:val="0"/>
                          <w:marTop w:val="0"/>
                          <w:marBottom w:val="0"/>
                          <w:divBdr>
                            <w:top w:val="none" w:sz="0" w:space="0" w:color="auto"/>
                            <w:left w:val="none" w:sz="0" w:space="0" w:color="auto"/>
                            <w:bottom w:val="none" w:sz="0" w:space="0" w:color="auto"/>
                            <w:right w:val="none" w:sz="0" w:space="0" w:color="auto"/>
                          </w:divBdr>
                        </w:div>
                        <w:div w:id="406146161">
                          <w:marLeft w:val="0"/>
                          <w:marRight w:val="0"/>
                          <w:marTop w:val="0"/>
                          <w:marBottom w:val="0"/>
                          <w:divBdr>
                            <w:top w:val="none" w:sz="0" w:space="0" w:color="auto"/>
                            <w:left w:val="none" w:sz="0" w:space="0" w:color="auto"/>
                            <w:bottom w:val="none" w:sz="0" w:space="0" w:color="auto"/>
                            <w:right w:val="none" w:sz="0" w:space="0" w:color="auto"/>
                          </w:divBdr>
                        </w:div>
                        <w:div w:id="652828745">
                          <w:marLeft w:val="0"/>
                          <w:marRight w:val="0"/>
                          <w:marTop w:val="0"/>
                          <w:marBottom w:val="0"/>
                          <w:divBdr>
                            <w:top w:val="none" w:sz="0" w:space="0" w:color="auto"/>
                            <w:left w:val="none" w:sz="0" w:space="0" w:color="auto"/>
                            <w:bottom w:val="none" w:sz="0" w:space="0" w:color="auto"/>
                            <w:right w:val="none" w:sz="0" w:space="0" w:color="auto"/>
                          </w:divBdr>
                        </w:div>
                        <w:div w:id="2055889018">
                          <w:marLeft w:val="0"/>
                          <w:marRight w:val="0"/>
                          <w:marTop w:val="0"/>
                          <w:marBottom w:val="0"/>
                          <w:divBdr>
                            <w:top w:val="none" w:sz="0" w:space="0" w:color="auto"/>
                            <w:left w:val="none" w:sz="0" w:space="0" w:color="auto"/>
                            <w:bottom w:val="none" w:sz="0" w:space="0" w:color="auto"/>
                            <w:right w:val="none" w:sz="0" w:space="0" w:color="auto"/>
                          </w:divBdr>
                        </w:div>
                        <w:div w:id="1037777228">
                          <w:marLeft w:val="0"/>
                          <w:marRight w:val="0"/>
                          <w:marTop w:val="0"/>
                          <w:marBottom w:val="0"/>
                          <w:divBdr>
                            <w:top w:val="none" w:sz="0" w:space="0" w:color="auto"/>
                            <w:left w:val="none" w:sz="0" w:space="0" w:color="auto"/>
                            <w:bottom w:val="none" w:sz="0" w:space="0" w:color="auto"/>
                            <w:right w:val="none" w:sz="0" w:space="0" w:color="auto"/>
                          </w:divBdr>
                        </w:div>
                        <w:div w:id="939147436">
                          <w:marLeft w:val="0"/>
                          <w:marRight w:val="0"/>
                          <w:marTop w:val="0"/>
                          <w:marBottom w:val="0"/>
                          <w:divBdr>
                            <w:top w:val="none" w:sz="0" w:space="0" w:color="auto"/>
                            <w:left w:val="none" w:sz="0" w:space="0" w:color="auto"/>
                            <w:bottom w:val="none" w:sz="0" w:space="0" w:color="auto"/>
                            <w:right w:val="none" w:sz="0" w:space="0" w:color="auto"/>
                          </w:divBdr>
                        </w:div>
                        <w:div w:id="438722876">
                          <w:marLeft w:val="0"/>
                          <w:marRight w:val="0"/>
                          <w:marTop w:val="0"/>
                          <w:marBottom w:val="0"/>
                          <w:divBdr>
                            <w:top w:val="none" w:sz="0" w:space="0" w:color="auto"/>
                            <w:left w:val="none" w:sz="0" w:space="0" w:color="auto"/>
                            <w:bottom w:val="none" w:sz="0" w:space="0" w:color="auto"/>
                            <w:right w:val="none" w:sz="0" w:space="0" w:color="auto"/>
                          </w:divBdr>
                        </w:div>
                        <w:div w:id="1712612026">
                          <w:marLeft w:val="0"/>
                          <w:marRight w:val="0"/>
                          <w:marTop w:val="0"/>
                          <w:marBottom w:val="0"/>
                          <w:divBdr>
                            <w:top w:val="none" w:sz="0" w:space="0" w:color="auto"/>
                            <w:left w:val="none" w:sz="0" w:space="0" w:color="auto"/>
                            <w:bottom w:val="none" w:sz="0" w:space="0" w:color="auto"/>
                            <w:right w:val="none" w:sz="0" w:space="0" w:color="auto"/>
                          </w:divBdr>
                        </w:div>
                        <w:div w:id="8121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95539">
      <w:bodyDiv w:val="1"/>
      <w:marLeft w:val="0"/>
      <w:marRight w:val="0"/>
      <w:marTop w:val="0"/>
      <w:marBottom w:val="0"/>
      <w:divBdr>
        <w:top w:val="none" w:sz="0" w:space="0" w:color="auto"/>
        <w:left w:val="none" w:sz="0" w:space="0" w:color="auto"/>
        <w:bottom w:val="none" w:sz="0" w:space="0" w:color="auto"/>
        <w:right w:val="none" w:sz="0" w:space="0" w:color="auto"/>
      </w:divBdr>
    </w:div>
    <w:div w:id="469591545">
      <w:bodyDiv w:val="1"/>
      <w:marLeft w:val="0"/>
      <w:marRight w:val="0"/>
      <w:marTop w:val="0"/>
      <w:marBottom w:val="0"/>
      <w:divBdr>
        <w:top w:val="none" w:sz="0" w:space="0" w:color="auto"/>
        <w:left w:val="none" w:sz="0" w:space="0" w:color="auto"/>
        <w:bottom w:val="none" w:sz="0" w:space="0" w:color="auto"/>
        <w:right w:val="none" w:sz="0" w:space="0" w:color="auto"/>
      </w:divBdr>
      <w:divsChild>
        <w:div w:id="418840696">
          <w:marLeft w:val="0"/>
          <w:marRight w:val="0"/>
          <w:marTop w:val="0"/>
          <w:marBottom w:val="0"/>
          <w:divBdr>
            <w:top w:val="none" w:sz="0" w:space="0" w:color="auto"/>
            <w:left w:val="none" w:sz="0" w:space="0" w:color="auto"/>
            <w:bottom w:val="none" w:sz="0" w:space="0" w:color="auto"/>
            <w:right w:val="none" w:sz="0" w:space="0" w:color="auto"/>
          </w:divBdr>
        </w:div>
        <w:div w:id="1965886499">
          <w:marLeft w:val="0"/>
          <w:marRight w:val="0"/>
          <w:marTop w:val="0"/>
          <w:marBottom w:val="0"/>
          <w:divBdr>
            <w:top w:val="none" w:sz="0" w:space="0" w:color="auto"/>
            <w:left w:val="none" w:sz="0" w:space="0" w:color="auto"/>
            <w:bottom w:val="none" w:sz="0" w:space="0" w:color="auto"/>
            <w:right w:val="none" w:sz="0" w:space="0" w:color="auto"/>
          </w:divBdr>
        </w:div>
      </w:divsChild>
    </w:div>
    <w:div w:id="471606453">
      <w:bodyDiv w:val="1"/>
      <w:marLeft w:val="0"/>
      <w:marRight w:val="0"/>
      <w:marTop w:val="0"/>
      <w:marBottom w:val="0"/>
      <w:divBdr>
        <w:top w:val="none" w:sz="0" w:space="0" w:color="auto"/>
        <w:left w:val="none" w:sz="0" w:space="0" w:color="auto"/>
        <w:bottom w:val="none" w:sz="0" w:space="0" w:color="auto"/>
        <w:right w:val="none" w:sz="0" w:space="0" w:color="auto"/>
      </w:divBdr>
    </w:div>
    <w:div w:id="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92630260">
          <w:marLeft w:val="0"/>
          <w:marRight w:val="0"/>
          <w:marTop w:val="0"/>
          <w:marBottom w:val="0"/>
          <w:divBdr>
            <w:top w:val="none" w:sz="0" w:space="0" w:color="auto"/>
            <w:left w:val="none" w:sz="0" w:space="0" w:color="auto"/>
            <w:bottom w:val="none" w:sz="0" w:space="0" w:color="auto"/>
            <w:right w:val="none" w:sz="0" w:space="0" w:color="auto"/>
          </w:divBdr>
          <w:divsChild>
            <w:div w:id="91240956">
              <w:marLeft w:val="0"/>
              <w:marRight w:val="0"/>
              <w:marTop w:val="0"/>
              <w:marBottom w:val="0"/>
              <w:divBdr>
                <w:top w:val="none" w:sz="0" w:space="0" w:color="auto"/>
                <w:left w:val="none" w:sz="0" w:space="0" w:color="auto"/>
                <w:bottom w:val="none" w:sz="0" w:space="0" w:color="auto"/>
                <w:right w:val="none" w:sz="0" w:space="0" w:color="auto"/>
              </w:divBdr>
              <w:divsChild>
                <w:div w:id="10049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839">
          <w:marLeft w:val="0"/>
          <w:marRight w:val="0"/>
          <w:marTop w:val="0"/>
          <w:marBottom w:val="0"/>
          <w:divBdr>
            <w:top w:val="none" w:sz="0" w:space="0" w:color="auto"/>
            <w:left w:val="none" w:sz="0" w:space="0" w:color="auto"/>
            <w:bottom w:val="none" w:sz="0" w:space="0" w:color="auto"/>
            <w:right w:val="none" w:sz="0" w:space="0" w:color="auto"/>
          </w:divBdr>
          <w:divsChild>
            <w:div w:id="1587953658">
              <w:marLeft w:val="0"/>
              <w:marRight w:val="0"/>
              <w:marTop w:val="0"/>
              <w:marBottom w:val="0"/>
              <w:divBdr>
                <w:top w:val="none" w:sz="0" w:space="0" w:color="auto"/>
                <w:left w:val="none" w:sz="0" w:space="0" w:color="auto"/>
                <w:bottom w:val="none" w:sz="0" w:space="0" w:color="auto"/>
                <w:right w:val="none" w:sz="0" w:space="0" w:color="auto"/>
              </w:divBdr>
              <w:divsChild>
                <w:div w:id="1828933853">
                  <w:marLeft w:val="0"/>
                  <w:marRight w:val="0"/>
                  <w:marTop w:val="75"/>
                  <w:marBottom w:val="75"/>
                  <w:divBdr>
                    <w:top w:val="none" w:sz="0" w:space="0" w:color="auto"/>
                    <w:left w:val="none" w:sz="0" w:space="0" w:color="auto"/>
                    <w:bottom w:val="none" w:sz="0" w:space="0" w:color="auto"/>
                    <w:right w:val="none" w:sz="0" w:space="0" w:color="auto"/>
                  </w:divBdr>
                </w:div>
              </w:divsChild>
            </w:div>
            <w:div w:id="860778904">
              <w:marLeft w:val="0"/>
              <w:marRight w:val="0"/>
              <w:marTop w:val="0"/>
              <w:marBottom w:val="0"/>
              <w:divBdr>
                <w:top w:val="none" w:sz="0" w:space="0" w:color="auto"/>
                <w:left w:val="none" w:sz="0" w:space="0" w:color="auto"/>
                <w:bottom w:val="none" w:sz="0" w:space="0" w:color="auto"/>
                <w:right w:val="none" w:sz="0" w:space="0" w:color="auto"/>
              </w:divBdr>
              <w:divsChild>
                <w:div w:id="1683363496">
                  <w:marLeft w:val="0"/>
                  <w:marRight w:val="0"/>
                  <w:marTop w:val="0"/>
                  <w:marBottom w:val="0"/>
                  <w:divBdr>
                    <w:top w:val="none" w:sz="0" w:space="0" w:color="auto"/>
                    <w:left w:val="none" w:sz="0" w:space="0" w:color="auto"/>
                    <w:bottom w:val="none" w:sz="0" w:space="0" w:color="auto"/>
                    <w:right w:val="none" w:sz="0" w:space="0" w:color="auto"/>
                  </w:divBdr>
                  <w:divsChild>
                    <w:div w:id="20924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2224">
      <w:bodyDiv w:val="1"/>
      <w:marLeft w:val="0"/>
      <w:marRight w:val="0"/>
      <w:marTop w:val="0"/>
      <w:marBottom w:val="0"/>
      <w:divBdr>
        <w:top w:val="none" w:sz="0" w:space="0" w:color="auto"/>
        <w:left w:val="none" w:sz="0" w:space="0" w:color="auto"/>
        <w:bottom w:val="none" w:sz="0" w:space="0" w:color="auto"/>
        <w:right w:val="none" w:sz="0" w:space="0" w:color="auto"/>
      </w:divBdr>
    </w:div>
    <w:div w:id="487594873">
      <w:bodyDiv w:val="1"/>
      <w:marLeft w:val="0"/>
      <w:marRight w:val="0"/>
      <w:marTop w:val="0"/>
      <w:marBottom w:val="0"/>
      <w:divBdr>
        <w:top w:val="none" w:sz="0" w:space="0" w:color="auto"/>
        <w:left w:val="none" w:sz="0" w:space="0" w:color="auto"/>
        <w:bottom w:val="none" w:sz="0" w:space="0" w:color="auto"/>
        <w:right w:val="none" w:sz="0" w:space="0" w:color="auto"/>
      </w:divBdr>
      <w:divsChild>
        <w:div w:id="1547914422">
          <w:marLeft w:val="0"/>
          <w:marRight w:val="0"/>
          <w:marTop w:val="0"/>
          <w:marBottom w:val="0"/>
          <w:divBdr>
            <w:top w:val="none" w:sz="0" w:space="0" w:color="auto"/>
            <w:left w:val="none" w:sz="0" w:space="0" w:color="auto"/>
            <w:bottom w:val="none" w:sz="0" w:space="0" w:color="auto"/>
            <w:right w:val="none" w:sz="0" w:space="0" w:color="auto"/>
          </w:divBdr>
        </w:div>
        <w:div w:id="107504371">
          <w:marLeft w:val="0"/>
          <w:marRight w:val="0"/>
          <w:marTop w:val="0"/>
          <w:marBottom w:val="0"/>
          <w:divBdr>
            <w:top w:val="none" w:sz="0" w:space="0" w:color="auto"/>
            <w:left w:val="none" w:sz="0" w:space="0" w:color="auto"/>
            <w:bottom w:val="none" w:sz="0" w:space="0" w:color="auto"/>
            <w:right w:val="none" w:sz="0" w:space="0" w:color="auto"/>
          </w:divBdr>
        </w:div>
        <w:div w:id="814302036">
          <w:marLeft w:val="0"/>
          <w:marRight w:val="0"/>
          <w:marTop w:val="0"/>
          <w:marBottom w:val="0"/>
          <w:divBdr>
            <w:top w:val="none" w:sz="0" w:space="0" w:color="auto"/>
            <w:left w:val="none" w:sz="0" w:space="0" w:color="auto"/>
            <w:bottom w:val="none" w:sz="0" w:space="0" w:color="auto"/>
            <w:right w:val="none" w:sz="0" w:space="0" w:color="auto"/>
          </w:divBdr>
        </w:div>
        <w:div w:id="253823715">
          <w:marLeft w:val="0"/>
          <w:marRight w:val="0"/>
          <w:marTop w:val="0"/>
          <w:marBottom w:val="0"/>
          <w:divBdr>
            <w:top w:val="none" w:sz="0" w:space="0" w:color="auto"/>
            <w:left w:val="none" w:sz="0" w:space="0" w:color="auto"/>
            <w:bottom w:val="none" w:sz="0" w:space="0" w:color="auto"/>
            <w:right w:val="none" w:sz="0" w:space="0" w:color="auto"/>
          </w:divBdr>
        </w:div>
        <w:div w:id="1068723482">
          <w:marLeft w:val="0"/>
          <w:marRight w:val="0"/>
          <w:marTop w:val="0"/>
          <w:marBottom w:val="0"/>
          <w:divBdr>
            <w:top w:val="none" w:sz="0" w:space="0" w:color="auto"/>
            <w:left w:val="none" w:sz="0" w:space="0" w:color="auto"/>
            <w:bottom w:val="none" w:sz="0" w:space="0" w:color="auto"/>
            <w:right w:val="none" w:sz="0" w:space="0" w:color="auto"/>
          </w:divBdr>
        </w:div>
        <w:div w:id="549924534">
          <w:marLeft w:val="0"/>
          <w:marRight w:val="0"/>
          <w:marTop w:val="0"/>
          <w:marBottom w:val="0"/>
          <w:divBdr>
            <w:top w:val="none" w:sz="0" w:space="0" w:color="auto"/>
            <w:left w:val="none" w:sz="0" w:space="0" w:color="auto"/>
            <w:bottom w:val="none" w:sz="0" w:space="0" w:color="auto"/>
            <w:right w:val="none" w:sz="0" w:space="0" w:color="auto"/>
          </w:divBdr>
        </w:div>
        <w:div w:id="296422148">
          <w:marLeft w:val="0"/>
          <w:marRight w:val="0"/>
          <w:marTop w:val="0"/>
          <w:marBottom w:val="0"/>
          <w:divBdr>
            <w:top w:val="none" w:sz="0" w:space="0" w:color="auto"/>
            <w:left w:val="none" w:sz="0" w:space="0" w:color="auto"/>
            <w:bottom w:val="none" w:sz="0" w:space="0" w:color="auto"/>
            <w:right w:val="none" w:sz="0" w:space="0" w:color="auto"/>
          </w:divBdr>
        </w:div>
        <w:div w:id="459693086">
          <w:marLeft w:val="0"/>
          <w:marRight w:val="0"/>
          <w:marTop w:val="0"/>
          <w:marBottom w:val="0"/>
          <w:divBdr>
            <w:top w:val="none" w:sz="0" w:space="0" w:color="auto"/>
            <w:left w:val="none" w:sz="0" w:space="0" w:color="auto"/>
            <w:bottom w:val="none" w:sz="0" w:space="0" w:color="auto"/>
            <w:right w:val="none" w:sz="0" w:space="0" w:color="auto"/>
          </w:divBdr>
        </w:div>
        <w:div w:id="2092659234">
          <w:marLeft w:val="0"/>
          <w:marRight w:val="0"/>
          <w:marTop w:val="0"/>
          <w:marBottom w:val="0"/>
          <w:divBdr>
            <w:top w:val="none" w:sz="0" w:space="0" w:color="auto"/>
            <w:left w:val="none" w:sz="0" w:space="0" w:color="auto"/>
            <w:bottom w:val="none" w:sz="0" w:space="0" w:color="auto"/>
            <w:right w:val="none" w:sz="0" w:space="0" w:color="auto"/>
          </w:divBdr>
        </w:div>
        <w:div w:id="799421359">
          <w:marLeft w:val="0"/>
          <w:marRight w:val="0"/>
          <w:marTop w:val="0"/>
          <w:marBottom w:val="0"/>
          <w:divBdr>
            <w:top w:val="none" w:sz="0" w:space="0" w:color="auto"/>
            <w:left w:val="none" w:sz="0" w:space="0" w:color="auto"/>
            <w:bottom w:val="none" w:sz="0" w:space="0" w:color="auto"/>
            <w:right w:val="none" w:sz="0" w:space="0" w:color="auto"/>
          </w:divBdr>
        </w:div>
        <w:div w:id="1575511957">
          <w:marLeft w:val="0"/>
          <w:marRight w:val="0"/>
          <w:marTop w:val="0"/>
          <w:marBottom w:val="0"/>
          <w:divBdr>
            <w:top w:val="none" w:sz="0" w:space="0" w:color="auto"/>
            <w:left w:val="none" w:sz="0" w:space="0" w:color="auto"/>
            <w:bottom w:val="none" w:sz="0" w:space="0" w:color="auto"/>
            <w:right w:val="none" w:sz="0" w:space="0" w:color="auto"/>
          </w:divBdr>
        </w:div>
        <w:div w:id="632439926">
          <w:marLeft w:val="0"/>
          <w:marRight w:val="0"/>
          <w:marTop w:val="0"/>
          <w:marBottom w:val="0"/>
          <w:divBdr>
            <w:top w:val="none" w:sz="0" w:space="0" w:color="auto"/>
            <w:left w:val="none" w:sz="0" w:space="0" w:color="auto"/>
            <w:bottom w:val="none" w:sz="0" w:space="0" w:color="auto"/>
            <w:right w:val="none" w:sz="0" w:space="0" w:color="auto"/>
          </w:divBdr>
          <w:divsChild>
            <w:div w:id="104421127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4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7667">
          <w:marLeft w:val="0"/>
          <w:marRight w:val="0"/>
          <w:marTop w:val="0"/>
          <w:marBottom w:val="0"/>
          <w:divBdr>
            <w:top w:val="none" w:sz="0" w:space="0" w:color="auto"/>
            <w:left w:val="none" w:sz="0" w:space="0" w:color="auto"/>
            <w:bottom w:val="none" w:sz="0" w:space="0" w:color="auto"/>
            <w:right w:val="none" w:sz="0" w:space="0" w:color="auto"/>
          </w:divBdr>
        </w:div>
        <w:div w:id="1117600664">
          <w:marLeft w:val="0"/>
          <w:marRight w:val="0"/>
          <w:marTop w:val="0"/>
          <w:marBottom w:val="0"/>
          <w:divBdr>
            <w:top w:val="none" w:sz="0" w:space="0" w:color="auto"/>
            <w:left w:val="none" w:sz="0" w:space="0" w:color="auto"/>
            <w:bottom w:val="none" w:sz="0" w:space="0" w:color="auto"/>
            <w:right w:val="none" w:sz="0" w:space="0" w:color="auto"/>
          </w:divBdr>
        </w:div>
        <w:div w:id="1086922629">
          <w:marLeft w:val="0"/>
          <w:marRight w:val="0"/>
          <w:marTop w:val="0"/>
          <w:marBottom w:val="0"/>
          <w:divBdr>
            <w:top w:val="none" w:sz="0" w:space="0" w:color="auto"/>
            <w:left w:val="none" w:sz="0" w:space="0" w:color="auto"/>
            <w:bottom w:val="none" w:sz="0" w:space="0" w:color="auto"/>
            <w:right w:val="none" w:sz="0" w:space="0" w:color="auto"/>
          </w:divBdr>
        </w:div>
        <w:div w:id="1122384269">
          <w:marLeft w:val="0"/>
          <w:marRight w:val="0"/>
          <w:marTop w:val="0"/>
          <w:marBottom w:val="0"/>
          <w:divBdr>
            <w:top w:val="none" w:sz="0" w:space="0" w:color="auto"/>
            <w:left w:val="none" w:sz="0" w:space="0" w:color="auto"/>
            <w:bottom w:val="none" w:sz="0" w:space="0" w:color="auto"/>
            <w:right w:val="none" w:sz="0" w:space="0" w:color="auto"/>
          </w:divBdr>
        </w:div>
        <w:div w:id="2079478831">
          <w:marLeft w:val="0"/>
          <w:marRight w:val="0"/>
          <w:marTop w:val="0"/>
          <w:marBottom w:val="0"/>
          <w:divBdr>
            <w:top w:val="none" w:sz="0" w:space="0" w:color="auto"/>
            <w:left w:val="none" w:sz="0" w:space="0" w:color="auto"/>
            <w:bottom w:val="none" w:sz="0" w:space="0" w:color="auto"/>
            <w:right w:val="none" w:sz="0" w:space="0" w:color="auto"/>
          </w:divBdr>
        </w:div>
      </w:divsChild>
    </w:div>
    <w:div w:id="491334102">
      <w:bodyDiv w:val="1"/>
      <w:marLeft w:val="0"/>
      <w:marRight w:val="0"/>
      <w:marTop w:val="0"/>
      <w:marBottom w:val="0"/>
      <w:divBdr>
        <w:top w:val="none" w:sz="0" w:space="0" w:color="auto"/>
        <w:left w:val="none" w:sz="0" w:space="0" w:color="auto"/>
        <w:bottom w:val="none" w:sz="0" w:space="0" w:color="auto"/>
        <w:right w:val="none" w:sz="0" w:space="0" w:color="auto"/>
      </w:divBdr>
    </w:div>
    <w:div w:id="492914266">
      <w:bodyDiv w:val="1"/>
      <w:marLeft w:val="0"/>
      <w:marRight w:val="0"/>
      <w:marTop w:val="0"/>
      <w:marBottom w:val="0"/>
      <w:divBdr>
        <w:top w:val="none" w:sz="0" w:space="0" w:color="auto"/>
        <w:left w:val="none" w:sz="0" w:space="0" w:color="auto"/>
        <w:bottom w:val="none" w:sz="0" w:space="0" w:color="auto"/>
        <w:right w:val="none" w:sz="0" w:space="0" w:color="auto"/>
      </w:divBdr>
      <w:divsChild>
        <w:div w:id="435903763">
          <w:marLeft w:val="0"/>
          <w:marRight w:val="0"/>
          <w:marTop w:val="0"/>
          <w:marBottom w:val="0"/>
          <w:divBdr>
            <w:top w:val="none" w:sz="0" w:space="0" w:color="auto"/>
            <w:left w:val="none" w:sz="0" w:space="0" w:color="auto"/>
            <w:bottom w:val="none" w:sz="0" w:space="0" w:color="auto"/>
            <w:right w:val="none" w:sz="0" w:space="0" w:color="auto"/>
          </w:divBdr>
        </w:div>
        <w:div w:id="1346440558">
          <w:marLeft w:val="0"/>
          <w:marRight w:val="0"/>
          <w:marTop w:val="0"/>
          <w:marBottom w:val="0"/>
          <w:divBdr>
            <w:top w:val="none" w:sz="0" w:space="0" w:color="auto"/>
            <w:left w:val="none" w:sz="0" w:space="0" w:color="auto"/>
            <w:bottom w:val="none" w:sz="0" w:space="0" w:color="auto"/>
            <w:right w:val="none" w:sz="0" w:space="0" w:color="auto"/>
          </w:divBdr>
        </w:div>
        <w:div w:id="1384718063">
          <w:marLeft w:val="0"/>
          <w:marRight w:val="0"/>
          <w:marTop w:val="0"/>
          <w:marBottom w:val="0"/>
          <w:divBdr>
            <w:top w:val="none" w:sz="0" w:space="0" w:color="auto"/>
            <w:left w:val="none" w:sz="0" w:space="0" w:color="auto"/>
            <w:bottom w:val="none" w:sz="0" w:space="0" w:color="auto"/>
            <w:right w:val="none" w:sz="0" w:space="0" w:color="auto"/>
          </w:divBdr>
        </w:div>
        <w:div w:id="965156809">
          <w:marLeft w:val="0"/>
          <w:marRight w:val="0"/>
          <w:marTop w:val="0"/>
          <w:marBottom w:val="0"/>
          <w:divBdr>
            <w:top w:val="none" w:sz="0" w:space="0" w:color="auto"/>
            <w:left w:val="none" w:sz="0" w:space="0" w:color="auto"/>
            <w:bottom w:val="none" w:sz="0" w:space="0" w:color="auto"/>
            <w:right w:val="none" w:sz="0" w:space="0" w:color="auto"/>
          </w:divBdr>
        </w:div>
        <w:div w:id="1815635830">
          <w:marLeft w:val="0"/>
          <w:marRight w:val="0"/>
          <w:marTop w:val="0"/>
          <w:marBottom w:val="0"/>
          <w:divBdr>
            <w:top w:val="none" w:sz="0" w:space="0" w:color="auto"/>
            <w:left w:val="none" w:sz="0" w:space="0" w:color="auto"/>
            <w:bottom w:val="none" w:sz="0" w:space="0" w:color="auto"/>
            <w:right w:val="none" w:sz="0" w:space="0" w:color="auto"/>
          </w:divBdr>
        </w:div>
        <w:div w:id="935477696">
          <w:marLeft w:val="0"/>
          <w:marRight w:val="0"/>
          <w:marTop w:val="0"/>
          <w:marBottom w:val="0"/>
          <w:divBdr>
            <w:top w:val="none" w:sz="0" w:space="0" w:color="auto"/>
            <w:left w:val="none" w:sz="0" w:space="0" w:color="auto"/>
            <w:bottom w:val="none" w:sz="0" w:space="0" w:color="auto"/>
            <w:right w:val="none" w:sz="0" w:space="0" w:color="auto"/>
          </w:divBdr>
        </w:div>
        <w:div w:id="1904288968">
          <w:marLeft w:val="0"/>
          <w:marRight w:val="0"/>
          <w:marTop w:val="0"/>
          <w:marBottom w:val="0"/>
          <w:divBdr>
            <w:top w:val="none" w:sz="0" w:space="0" w:color="auto"/>
            <w:left w:val="none" w:sz="0" w:space="0" w:color="auto"/>
            <w:bottom w:val="none" w:sz="0" w:space="0" w:color="auto"/>
            <w:right w:val="none" w:sz="0" w:space="0" w:color="auto"/>
          </w:divBdr>
        </w:div>
        <w:div w:id="667750595">
          <w:marLeft w:val="0"/>
          <w:marRight w:val="0"/>
          <w:marTop w:val="0"/>
          <w:marBottom w:val="0"/>
          <w:divBdr>
            <w:top w:val="none" w:sz="0" w:space="0" w:color="auto"/>
            <w:left w:val="none" w:sz="0" w:space="0" w:color="auto"/>
            <w:bottom w:val="none" w:sz="0" w:space="0" w:color="auto"/>
            <w:right w:val="none" w:sz="0" w:space="0" w:color="auto"/>
          </w:divBdr>
        </w:div>
        <w:div w:id="517499584">
          <w:marLeft w:val="0"/>
          <w:marRight w:val="0"/>
          <w:marTop w:val="0"/>
          <w:marBottom w:val="0"/>
          <w:divBdr>
            <w:top w:val="none" w:sz="0" w:space="0" w:color="auto"/>
            <w:left w:val="none" w:sz="0" w:space="0" w:color="auto"/>
            <w:bottom w:val="none" w:sz="0" w:space="0" w:color="auto"/>
            <w:right w:val="none" w:sz="0" w:space="0" w:color="auto"/>
          </w:divBdr>
        </w:div>
        <w:div w:id="1878621729">
          <w:marLeft w:val="0"/>
          <w:marRight w:val="0"/>
          <w:marTop w:val="0"/>
          <w:marBottom w:val="0"/>
          <w:divBdr>
            <w:top w:val="none" w:sz="0" w:space="0" w:color="auto"/>
            <w:left w:val="none" w:sz="0" w:space="0" w:color="auto"/>
            <w:bottom w:val="none" w:sz="0" w:space="0" w:color="auto"/>
            <w:right w:val="none" w:sz="0" w:space="0" w:color="auto"/>
          </w:divBdr>
        </w:div>
        <w:div w:id="1839886622">
          <w:marLeft w:val="0"/>
          <w:marRight w:val="0"/>
          <w:marTop w:val="0"/>
          <w:marBottom w:val="0"/>
          <w:divBdr>
            <w:top w:val="none" w:sz="0" w:space="0" w:color="auto"/>
            <w:left w:val="none" w:sz="0" w:space="0" w:color="auto"/>
            <w:bottom w:val="none" w:sz="0" w:space="0" w:color="auto"/>
            <w:right w:val="none" w:sz="0" w:space="0" w:color="auto"/>
          </w:divBdr>
        </w:div>
        <w:div w:id="1104419566">
          <w:marLeft w:val="0"/>
          <w:marRight w:val="0"/>
          <w:marTop w:val="0"/>
          <w:marBottom w:val="0"/>
          <w:divBdr>
            <w:top w:val="none" w:sz="0" w:space="0" w:color="auto"/>
            <w:left w:val="none" w:sz="0" w:space="0" w:color="auto"/>
            <w:bottom w:val="none" w:sz="0" w:space="0" w:color="auto"/>
            <w:right w:val="none" w:sz="0" w:space="0" w:color="auto"/>
          </w:divBdr>
        </w:div>
        <w:div w:id="1057318347">
          <w:marLeft w:val="0"/>
          <w:marRight w:val="0"/>
          <w:marTop w:val="0"/>
          <w:marBottom w:val="0"/>
          <w:divBdr>
            <w:top w:val="none" w:sz="0" w:space="0" w:color="auto"/>
            <w:left w:val="none" w:sz="0" w:space="0" w:color="auto"/>
            <w:bottom w:val="none" w:sz="0" w:space="0" w:color="auto"/>
            <w:right w:val="none" w:sz="0" w:space="0" w:color="auto"/>
          </w:divBdr>
        </w:div>
        <w:div w:id="986665487">
          <w:marLeft w:val="0"/>
          <w:marRight w:val="0"/>
          <w:marTop w:val="0"/>
          <w:marBottom w:val="0"/>
          <w:divBdr>
            <w:top w:val="none" w:sz="0" w:space="0" w:color="auto"/>
            <w:left w:val="none" w:sz="0" w:space="0" w:color="auto"/>
            <w:bottom w:val="none" w:sz="0" w:space="0" w:color="auto"/>
            <w:right w:val="none" w:sz="0" w:space="0" w:color="auto"/>
          </w:divBdr>
        </w:div>
      </w:divsChild>
    </w:div>
    <w:div w:id="497237986">
      <w:bodyDiv w:val="1"/>
      <w:marLeft w:val="0"/>
      <w:marRight w:val="0"/>
      <w:marTop w:val="0"/>
      <w:marBottom w:val="0"/>
      <w:divBdr>
        <w:top w:val="none" w:sz="0" w:space="0" w:color="auto"/>
        <w:left w:val="none" w:sz="0" w:space="0" w:color="auto"/>
        <w:bottom w:val="none" w:sz="0" w:space="0" w:color="auto"/>
        <w:right w:val="none" w:sz="0" w:space="0" w:color="auto"/>
      </w:divBdr>
    </w:div>
    <w:div w:id="500321090">
      <w:bodyDiv w:val="1"/>
      <w:marLeft w:val="0"/>
      <w:marRight w:val="0"/>
      <w:marTop w:val="0"/>
      <w:marBottom w:val="0"/>
      <w:divBdr>
        <w:top w:val="none" w:sz="0" w:space="0" w:color="auto"/>
        <w:left w:val="none" w:sz="0" w:space="0" w:color="auto"/>
        <w:bottom w:val="none" w:sz="0" w:space="0" w:color="auto"/>
        <w:right w:val="none" w:sz="0" w:space="0" w:color="auto"/>
      </w:divBdr>
      <w:divsChild>
        <w:div w:id="2068794998">
          <w:marLeft w:val="0"/>
          <w:marRight w:val="0"/>
          <w:marTop w:val="0"/>
          <w:marBottom w:val="0"/>
          <w:divBdr>
            <w:top w:val="none" w:sz="0" w:space="0" w:color="auto"/>
            <w:left w:val="none" w:sz="0" w:space="0" w:color="auto"/>
            <w:bottom w:val="none" w:sz="0" w:space="0" w:color="auto"/>
            <w:right w:val="none" w:sz="0" w:space="0" w:color="auto"/>
          </w:divBdr>
        </w:div>
        <w:div w:id="543255158">
          <w:marLeft w:val="0"/>
          <w:marRight w:val="0"/>
          <w:marTop w:val="0"/>
          <w:marBottom w:val="0"/>
          <w:divBdr>
            <w:top w:val="none" w:sz="0" w:space="0" w:color="auto"/>
            <w:left w:val="none" w:sz="0" w:space="0" w:color="auto"/>
            <w:bottom w:val="none" w:sz="0" w:space="0" w:color="auto"/>
            <w:right w:val="none" w:sz="0" w:space="0" w:color="auto"/>
          </w:divBdr>
        </w:div>
        <w:div w:id="1742169763">
          <w:marLeft w:val="0"/>
          <w:marRight w:val="0"/>
          <w:marTop w:val="0"/>
          <w:marBottom w:val="0"/>
          <w:divBdr>
            <w:top w:val="none" w:sz="0" w:space="0" w:color="auto"/>
            <w:left w:val="none" w:sz="0" w:space="0" w:color="auto"/>
            <w:bottom w:val="none" w:sz="0" w:space="0" w:color="auto"/>
            <w:right w:val="none" w:sz="0" w:space="0" w:color="auto"/>
          </w:divBdr>
        </w:div>
        <w:div w:id="777066400">
          <w:marLeft w:val="0"/>
          <w:marRight w:val="0"/>
          <w:marTop w:val="0"/>
          <w:marBottom w:val="0"/>
          <w:divBdr>
            <w:top w:val="none" w:sz="0" w:space="0" w:color="auto"/>
            <w:left w:val="none" w:sz="0" w:space="0" w:color="auto"/>
            <w:bottom w:val="none" w:sz="0" w:space="0" w:color="auto"/>
            <w:right w:val="none" w:sz="0" w:space="0" w:color="auto"/>
          </w:divBdr>
        </w:div>
        <w:div w:id="1932352936">
          <w:marLeft w:val="0"/>
          <w:marRight w:val="0"/>
          <w:marTop w:val="0"/>
          <w:marBottom w:val="0"/>
          <w:divBdr>
            <w:top w:val="none" w:sz="0" w:space="0" w:color="auto"/>
            <w:left w:val="none" w:sz="0" w:space="0" w:color="auto"/>
            <w:bottom w:val="none" w:sz="0" w:space="0" w:color="auto"/>
            <w:right w:val="none" w:sz="0" w:space="0" w:color="auto"/>
          </w:divBdr>
        </w:div>
        <w:div w:id="313877925">
          <w:marLeft w:val="0"/>
          <w:marRight w:val="0"/>
          <w:marTop w:val="0"/>
          <w:marBottom w:val="0"/>
          <w:divBdr>
            <w:top w:val="none" w:sz="0" w:space="0" w:color="auto"/>
            <w:left w:val="none" w:sz="0" w:space="0" w:color="auto"/>
            <w:bottom w:val="none" w:sz="0" w:space="0" w:color="auto"/>
            <w:right w:val="none" w:sz="0" w:space="0" w:color="auto"/>
          </w:divBdr>
        </w:div>
      </w:divsChild>
    </w:div>
    <w:div w:id="504369631">
      <w:bodyDiv w:val="1"/>
      <w:marLeft w:val="0"/>
      <w:marRight w:val="0"/>
      <w:marTop w:val="0"/>
      <w:marBottom w:val="0"/>
      <w:divBdr>
        <w:top w:val="none" w:sz="0" w:space="0" w:color="auto"/>
        <w:left w:val="none" w:sz="0" w:space="0" w:color="auto"/>
        <w:bottom w:val="none" w:sz="0" w:space="0" w:color="auto"/>
        <w:right w:val="none" w:sz="0" w:space="0" w:color="auto"/>
      </w:divBdr>
    </w:div>
    <w:div w:id="533079059">
      <w:bodyDiv w:val="1"/>
      <w:marLeft w:val="0"/>
      <w:marRight w:val="0"/>
      <w:marTop w:val="0"/>
      <w:marBottom w:val="0"/>
      <w:divBdr>
        <w:top w:val="none" w:sz="0" w:space="0" w:color="auto"/>
        <w:left w:val="none" w:sz="0" w:space="0" w:color="auto"/>
        <w:bottom w:val="none" w:sz="0" w:space="0" w:color="auto"/>
        <w:right w:val="none" w:sz="0" w:space="0" w:color="auto"/>
      </w:divBdr>
      <w:divsChild>
        <w:div w:id="453788367">
          <w:marLeft w:val="0"/>
          <w:marRight w:val="0"/>
          <w:marTop w:val="0"/>
          <w:marBottom w:val="0"/>
          <w:divBdr>
            <w:top w:val="none" w:sz="0" w:space="0" w:color="auto"/>
            <w:left w:val="none" w:sz="0" w:space="0" w:color="auto"/>
            <w:bottom w:val="none" w:sz="0" w:space="0" w:color="auto"/>
            <w:right w:val="none" w:sz="0" w:space="0" w:color="auto"/>
          </w:divBdr>
        </w:div>
      </w:divsChild>
    </w:div>
    <w:div w:id="538591380">
      <w:bodyDiv w:val="1"/>
      <w:marLeft w:val="0"/>
      <w:marRight w:val="0"/>
      <w:marTop w:val="0"/>
      <w:marBottom w:val="0"/>
      <w:divBdr>
        <w:top w:val="none" w:sz="0" w:space="0" w:color="auto"/>
        <w:left w:val="none" w:sz="0" w:space="0" w:color="auto"/>
        <w:bottom w:val="none" w:sz="0" w:space="0" w:color="auto"/>
        <w:right w:val="none" w:sz="0" w:space="0" w:color="auto"/>
      </w:divBdr>
      <w:divsChild>
        <w:div w:id="883054466">
          <w:marLeft w:val="0"/>
          <w:marRight w:val="0"/>
          <w:marTop w:val="0"/>
          <w:marBottom w:val="0"/>
          <w:divBdr>
            <w:top w:val="none" w:sz="0" w:space="0" w:color="auto"/>
            <w:left w:val="none" w:sz="0" w:space="0" w:color="auto"/>
            <w:bottom w:val="none" w:sz="0" w:space="0" w:color="auto"/>
            <w:right w:val="none" w:sz="0" w:space="0" w:color="auto"/>
          </w:divBdr>
          <w:divsChild>
            <w:div w:id="614215685">
              <w:marLeft w:val="0"/>
              <w:marRight w:val="240"/>
              <w:marTop w:val="0"/>
              <w:marBottom w:val="0"/>
              <w:divBdr>
                <w:top w:val="none" w:sz="0" w:space="0" w:color="auto"/>
                <w:left w:val="none" w:sz="0" w:space="0" w:color="auto"/>
                <w:bottom w:val="none" w:sz="0" w:space="0" w:color="auto"/>
                <w:right w:val="none" w:sz="0" w:space="0" w:color="auto"/>
              </w:divBdr>
              <w:divsChild>
                <w:div w:id="155268935">
                  <w:marLeft w:val="150"/>
                  <w:marRight w:val="0"/>
                  <w:marTop w:val="0"/>
                  <w:marBottom w:val="0"/>
                  <w:divBdr>
                    <w:top w:val="none" w:sz="0" w:space="0" w:color="auto"/>
                    <w:left w:val="none" w:sz="0" w:space="0" w:color="auto"/>
                    <w:bottom w:val="none" w:sz="0" w:space="0" w:color="auto"/>
                    <w:right w:val="none" w:sz="0" w:space="0" w:color="auto"/>
                  </w:divBdr>
                  <w:divsChild>
                    <w:div w:id="828210324">
                      <w:marLeft w:val="300"/>
                      <w:marRight w:val="0"/>
                      <w:marTop w:val="0"/>
                      <w:marBottom w:val="0"/>
                      <w:divBdr>
                        <w:top w:val="none" w:sz="0" w:space="0" w:color="auto"/>
                        <w:left w:val="none" w:sz="0" w:space="0" w:color="auto"/>
                        <w:bottom w:val="none" w:sz="0" w:space="0" w:color="auto"/>
                        <w:right w:val="none" w:sz="0" w:space="0" w:color="auto"/>
                      </w:divBdr>
                    </w:div>
                    <w:div w:id="19239520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1049">
          <w:marLeft w:val="0"/>
          <w:marRight w:val="0"/>
          <w:marTop w:val="0"/>
          <w:marBottom w:val="0"/>
          <w:divBdr>
            <w:top w:val="none" w:sz="0" w:space="0" w:color="auto"/>
            <w:left w:val="none" w:sz="0" w:space="0" w:color="auto"/>
            <w:bottom w:val="none" w:sz="0" w:space="0" w:color="auto"/>
            <w:right w:val="none" w:sz="0" w:space="0" w:color="auto"/>
          </w:divBdr>
          <w:divsChild>
            <w:div w:id="1843156743">
              <w:marLeft w:val="0"/>
              <w:marRight w:val="0"/>
              <w:marTop w:val="0"/>
              <w:marBottom w:val="0"/>
              <w:divBdr>
                <w:top w:val="none" w:sz="0" w:space="0" w:color="auto"/>
                <w:left w:val="none" w:sz="0" w:space="0" w:color="auto"/>
                <w:bottom w:val="none" w:sz="0" w:space="0" w:color="auto"/>
                <w:right w:val="none" w:sz="0" w:space="0" w:color="auto"/>
              </w:divBdr>
              <w:divsChild>
                <w:div w:id="349142775">
                  <w:marLeft w:val="0"/>
                  <w:marRight w:val="0"/>
                  <w:marTop w:val="0"/>
                  <w:marBottom w:val="0"/>
                  <w:divBdr>
                    <w:top w:val="none" w:sz="0" w:space="0" w:color="auto"/>
                    <w:left w:val="none" w:sz="0" w:space="0" w:color="auto"/>
                    <w:bottom w:val="none" w:sz="0" w:space="0" w:color="auto"/>
                    <w:right w:val="none" w:sz="0" w:space="0" w:color="auto"/>
                  </w:divBdr>
                  <w:divsChild>
                    <w:div w:id="1762094889">
                      <w:marLeft w:val="0"/>
                      <w:marRight w:val="0"/>
                      <w:marTop w:val="0"/>
                      <w:marBottom w:val="0"/>
                      <w:divBdr>
                        <w:top w:val="none" w:sz="0" w:space="0" w:color="auto"/>
                        <w:left w:val="none" w:sz="0" w:space="0" w:color="auto"/>
                        <w:bottom w:val="none" w:sz="0" w:space="0" w:color="auto"/>
                        <w:right w:val="none" w:sz="0" w:space="0" w:color="auto"/>
                      </w:divBdr>
                      <w:divsChild>
                        <w:div w:id="1921937712">
                          <w:marLeft w:val="0"/>
                          <w:marRight w:val="0"/>
                          <w:marTop w:val="0"/>
                          <w:marBottom w:val="0"/>
                          <w:divBdr>
                            <w:top w:val="none" w:sz="0" w:space="0" w:color="auto"/>
                            <w:left w:val="none" w:sz="0" w:space="0" w:color="auto"/>
                            <w:bottom w:val="none" w:sz="0" w:space="0" w:color="auto"/>
                            <w:right w:val="none" w:sz="0" w:space="0" w:color="auto"/>
                          </w:divBdr>
                          <w:divsChild>
                            <w:div w:id="1085300575">
                              <w:marLeft w:val="0"/>
                              <w:marRight w:val="0"/>
                              <w:marTop w:val="0"/>
                              <w:marBottom w:val="0"/>
                              <w:divBdr>
                                <w:top w:val="none" w:sz="0" w:space="0" w:color="auto"/>
                                <w:left w:val="none" w:sz="0" w:space="0" w:color="auto"/>
                                <w:bottom w:val="none" w:sz="0" w:space="0" w:color="auto"/>
                                <w:right w:val="none" w:sz="0" w:space="0" w:color="auto"/>
                              </w:divBdr>
                              <w:divsChild>
                                <w:div w:id="1980109662">
                                  <w:marLeft w:val="0"/>
                                  <w:marRight w:val="240"/>
                                  <w:marTop w:val="0"/>
                                  <w:marBottom w:val="0"/>
                                  <w:divBdr>
                                    <w:top w:val="none" w:sz="0" w:space="0" w:color="auto"/>
                                    <w:left w:val="none" w:sz="0" w:space="0" w:color="auto"/>
                                    <w:bottom w:val="none" w:sz="0" w:space="0" w:color="auto"/>
                                    <w:right w:val="none" w:sz="0" w:space="0" w:color="auto"/>
                                  </w:divBdr>
                                  <w:divsChild>
                                    <w:div w:id="162597842">
                                      <w:marLeft w:val="0"/>
                                      <w:marRight w:val="0"/>
                                      <w:marTop w:val="0"/>
                                      <w:marBottom w:val="0"/>
                                      <w:divBdr>
                                        <w:top w:val="none" w:sz="0" w:space="0" w:color="auto"/>
                                        <w:left w:val="none" w:sz="0" w:space="0" w:color="auto"/>
                                        <w:bottom w:val="none" w:sz="0" w:space="0" w:color="auto"/>
                                        <w:right w:val="none" w:sz="0" w:space="0" w:color="auto"/>
                                      </w:divBdr>
                                      <w:divsChild>
                                        <w:div w:id="1623219804">
                                          <w:marLeft w:val="0"/>
                                          <w:marRight w:val="0"/>
                                          <w:marTop w:val="0"/>
                                          <w:marBottom w:val="0"/>
                                          <w:divBdr>
                                            <w:top w:val="none" w:sz="0" w:space="0" w:color="auto"/>
                                            <w:left w:val="none" w:sz="0" w:space="0" w:color="auto"/>
                                            <w:bottom w:val="none" w:sz="0" w:space="0" w:color="auto"/>
                                            <w:right w:val="none" w:sz="0" w:space="0" w:color="auto"/>
                                          </w:divBdr>
                                          <w:divsChild>
                                            <w:div w:id="624703641">
                                              <w:marLeft w:val="0"/>
                                              <w:marRight w:val="0"/>
                                              <w:marTop w:val="0"/>
                                              <w:marBottom w:val="0"/>
                                              <w:divBdr>
                                                <w:top w:val="none" w:sz="0" w:space="0" w:color="auto"/>
                                                <w:left w:val="none" w:sz="0" w:space="0" w:color="auto"/>
                                                <w:bottom w:val="none" w:sz="0" w:space="0" w:color="auto"/>
                                                <w:right w:val="none" w:sz="0" w:space="0" w:color="auto"/>
                                              </w:divBdr>
                                            </w:div>
                                          </w:divsChild>
                                        </w:div>
                                        <w:div w:id="120538771">
                                          <w:marLeft w:val="0"/>
                                          <w:marRight w:val="0"/>
                                          <w:marTop w:val="0"/>
                                          <w:marBottom w:val="0"/>
                                          <w:divBdr>
                                            <w:top w:val="none" w:sz="0" w:space="0" w:color="auto"/>
                                            <w:left w:val="none" w:sz="0" w:space="0" w:color="auto"/>
                                            <w:bottom w:val="none" w:sz="0" w:space="0" w:color="auto"/>
                                            <w:right w:val="none" w:sz="0" w:space="0" w:color="auto"/>
                                          </w:divBdr>
                                          <w:divsChild>
                                            <w:div w:id="1211109511">
                                              <w:marLeft w:val="0"/>
                                              <w:marRight w:val="0"/>
                                              <w:marTop w:val="0"/>
                                              <w:marBottom w:val="0"/>
                                              <w:divBdr>
                                                <w:top w:val="none" w:sz="0" w:space="0" w:color="auto"/>
                                                <w:left w:val="none" w:sz="0" w:space="0" w:color="auto"/>
                                                <w:bottom w:val="none" w:sz="0" w:space="0" w:color="auto"/>
                                                <w:right w:val="none" w:sz="0" w:space="0" w:color="auto"/>
                                              </w:divBdr>
                                              <w:divsChild>
                                                <w:div w:id="631598360">
                                                  <w:marLeft w:val="0"/>
                                                  <w:marRight w:val="90"/>
                                                  <w:marTop w:val="0"/>
                                                  <w:marBottom w:val="0"/>
                                                  <w:divBdr>
                                                    <w:top w:val="none" w:sz="0" w:space="0" w:color="auto"/>
                                                    <w:left w:val="none" w:sz="0" w:space="0" w:color="auto"/>
                                                    <w:bottom w:val="none" w:sz="0" w:space="0" w:color="auto"/>
                                                    <w:right w:val="none" w:sz="0" w:space="0" w:color="auto"/>
                                                  </w:divBdr>
                                                  <w:divsChild>
                                                    <w:div w:id="4994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63906">
                                      <w:marLeft w:val="0"/>
                                      <w:marRight w:val="0"/>
                                      <w:marTop w:val="0"/>
                                      <w:marBottom w:val="0"/>
                                      <w:divBdr>
                                        <w:top w:val="none" w:sz="0" w:space="0" w:color="auto"/>
                                        <w:left w:val="none" w:sz="0" w:space="0" w:color="auto"/>
                                        <w:bottom w:val="none" w:sz="0" w:space="0" w:color="auto"/>
                                        <w:right w:val="none" w:sz="0" w:space="0" w:color="auto"/>
                                      </w:divBdr>
                                      <w:divsChild>
                                        <w:div w:id="174198737">
                                          <w:marLeft w:val="0"/>
                                          <w:marRight w:val="0"/>
                                          <w:marTop w:val="0"/>
                                          <w:marBottom w:val="0"/>
                                          <w:divBdr>
                                            <w:top w:val="none" w:sz="0" w:space="0" w:color="auto"/>
                                            <w:left w:val="none" w:sz="0" w:space="0" w:color="auto"/>
                                            <w:bottom w:val="none" w:sz="0" w:space="0" w:color="auto"/>
                                            <w:right w:val="none" w:sz="0" w:space="0" w:color="auto"/>
                                          </w:divBdr>
                                          <w:divsChild>
                                            <w:div w:id="1479179006">
                                              <w:marLeft w:val="0"/>
                                              <w:marRight w:val="0"/>
                                              <w:marTop w:val="0"/>
                                              <w:marBottom w:val="0"/>
                                              <w:divBdr>
                                                <w:top w:val="none" w:sz="0" w:space="0" w:color="auto"/>
                                                <w:left w:val="none" w:sz="0" w:space="0" w:color="auto"/>
                                                <w:bottom w:val="none" w:sz="0" w:space="0" w:color="auto"/>
                                                <w:right w:val="none" w:sz="0" w:space="0" w:color="auto"/>
                                              </w:divBdr>
                                              <w:divsChild>
                                                <w:div w:id="928385514">
                                                  <w:marLeft w:val="0"/>
                                                  <w:marRight w:val="0"/>
                                                  <w:marTop w:val="0"/>
                                                  <w:marBottom w:val="0"/>
                                                  <w:divBdr>
                                                    <w:top w:val="none" w:sz="0" w:space="0" w:color="auto"/>
                                                    <w:left w:val="none" w:sz="0" w:space="0" w:color="auto"/>
                                                    <w:bottom w:val="none" w:sz="0" w:space="0" w:color="auto"/>
                                                    <w:right w:val="none" w:sz="0" w:space="0" w:color="auto"/>
                                                  </w:divBdr>
                                                  <w:divsChild>
                                                    <w:div w:id="1035034011">
                                                      <w:marLeft w:val="0"/>
                                                      <w:marRight w:val="0"/>
                                                      <w:marTop w:val="0"/>
                                                      <w:marBottom w:val="0"/>
                                                      <w:divBdr>
                                                        <w:top w:val="single" w:sz="2" w:space="0" w:color="EFEFEF"/>
                                                        <w:left w:val="none" w:sz="0" w:space="0" w:color="auto"/>
                                                        <w:bottom w:val="none" w:sz="0" w:space="0" w:color="auto"/>
                                                        <w:right w:val="none" w:sz="0" w:space="0" w:color="auto"/>
                                                      </w:divBdr>
                                                      <w:divsChild>
                                                        <w:div w:id="1074473778">
                                                          <w:marLeft w:val="0"/>
                                                          <w:marRight w:val="0"/>
                                                          <w:marTop w:val="0"/>
                                                          <w:marBottom w:val="0"/>
                                                          <w:divBdr>
                                                            <w:top w:val="none" w:sz="0" w:space="0" w:color="auto"/>
                                                            <w:left w:val="none" w:sz="0" w:space="0" w:color="auto"/>
                                                            <w:bottom w:val="none" w:sz="0" w:space="0" w:color="auto"/>
                                                            <w:right w:val="none" w:sz="0" w:space="0" w:color="auto"/>
                                                          </w:divBdr>
                                                          <w:divsChild>
                                                            <w:div w:id="1795097772">
                                                              <w:marLeft w:val="0"/>
                                                              <w:marRight w:val="0"/>
                                                              <w:marTop w:val="0"/>
                                                              <w:marBottom w:val="0"/>
                                                              <w:divBdr>
                                                                <w:top w:val="none" w:sz="0" w:space="0" w:color="auto"/>
                                                                <w:left w:val="none" w:sz="0" w:space="0" w:color="auto"/>
                                                                <w:bottom w:val="none" w:sz="0" w:space="0" w:color="auto"/>
                                                                <w:right w:val="none" w:sz="0" w:space="0" w:color="auto"/>
                                                              </w:divBdr>
                                                              <w:divsChild>
                                                                <w:div w:id="1646624252">
                                                                  <w:marLeft w:val="0"/>
                                                                  <w:marRight w:val="0"/>
                                                                  <w:marTop w:val="0"/>
                                                                  <w:marBottom w:val="0"/>
                                                                  <w:divBdr>
                                                                    <w:top w:val="none" w:sz="0" w:space="0" w:color="auto"/>
                                                                    <w:left w:val="none" w:sz="0" w:space="0" w:color="auto"/>
                                                                    <w:bottom w:val="none" w:sz="0" w:space="0" w:color="auto"/>
                                                                    <w:right w:val="none" w:sz="0" w:space="0" w:color="auto"/>
                                                                  </w:divBdr>
                                                                  <w:divsChild>
                                                                    <w:div w:id="428936399">
                                                                      <w:marLeft w:val="0"/>
                                                                      <w:marRight w:val="0"/>
                                                                      <w:marTop w:val="0"/>
                                                                      <w:marBottom w:val="0"/>
                                                                      <w:divBdr>
                                                                        <w:top w:val="none" w:sz="0" w:space="0" w:color="auto"/>
                                                                        <w:left w:val="none" w:sz="0" w:space="0" w:color="auto"/>
                                                                        <w:bottom w:val="none" w:sz="0" w:space="0" w:color="auto"/>
                                                                        <w:right w:val="none" w:sz="0" w:space="0" w:color="auto"/>
                                                                      </w:divBdr>
                                                                      <w:divsChild>
                                                                        <w:div w:id="1249851665">
                                                                          <w:marLeft w:val="0"/>
                                                                          <w:marRight w:val="0"/>
                                                                          <w:marTop w:val="0"/>
                                                                          <w:marBottom w:val="0"/>
                                                                          <w:divBdr>
                                                                            <w:top w:val="none" w:sz="0" w:space="0" w:color="auto"/>
                                                                            <w:left w:val="none" w:sz="0" w:space="0" w:color="auto"/>
                                                                            <w:bottom w:val="none" w:sz="0" w:space="0" w:color="auto"/>
                                                                            <w:right w:val="none" w:sz="0" w:space="0" w:color="auto"/>
                                                                          </w:divBdr>
                                                                          <w:divsChild>
                                                                            <w:div w:id="146824651">
                                                                              <w:marLeft w:val="0"/>
                                                                              <w:marRight w:val="0"/>
                                                                              <w:marTop w:val="0"/>
                                                                              <w:marBottom w:val="0"/>
                                                                              <w:divBdr>
                                                                                <w:top w:val="none" w:sz="0" w:space="0" w:color="auto"/>
                                                                                <w:left w:val="none" w:sz="0" w:space="0" w:color="auto"/>
                                                                                <w:bottom w:val="none" w:sz="0" w:space="0" w:color="auto"/>
                                                                                <w:right w:val="none" w:sz="0" w:space="0" w:color="auto"/>
                                                                              </w:divBdr>
                                                                            </w:div>
                                                                          </w:divsChild>
                                                                        </w:div>
                                                                        <w:div w:id="718627410">
                                                                          <w:marLeft w:val="0"/>
                                                                          <w:marRight w:val="0"/>
                                                                          <w:marTop w:val="0"/>
                                                                          <w:marBottom w:val="0"/>
                                                                          <w:divBdr>
                                                                            <w:top w:val="none" w:sz="0" w:space="0" w:color="auto"/>
                                                                            <w:left w:val="none" w:sz="0" w:space="0" w:color="auto"/>
                                                                            <w:bottom w:val="none" w:sz="0" w:space="0" w:color="auto"/>
                                                                            <w:right w:val="none" w:sz="0" w:space="0" w:color="auto"/>
                                                                          </w:divBdr>
                                                                          <w:divsChild>
                                                                            <w:div w:id="1246644982">
                                                                              <w:marLeft w:val="0"/>
                                                                              <w:marRight w:val="0"/>
                                                                              <w:marTop w:val="0"/>
                                                                              <w:marBottom w:val="0"/>
                                                                              <w:divBdr>
                                                                                <w:top w:val="none" w:sz="0" w:space="0" w:color="auto"/>
                                                                                <w:left w:val="none" w:sz="0" w:space="0" w:color="auto"/>
                                                                                <w:bottom w:val="none" w:sz="0" w:space="0" w:color="auto"/>
                                                                                <w:right w:val="none" w:sz="0" w:space="0" w:color="auto"/>
                                                                              </w:divBdr>
                                                                              <w:divsChild>
                                                                                <w:div w:id="642471241">
                                                                                  <w:marLeft w:val="0"/>
                                                                                  <w:marRight w:val="0"/>
                                                                                  <w:marTop w:val="0"/>
                                                                                  <w:marBottom w:val="0"/>
                                                                                  <w:divBdr>
                                                                                    <w:top w:val="none" w:sz="0" w:space="0" w:color="auto"/>
                                                                                    <w:left w:val="none" w:sz="0" w:space="0" w:color="auto"/>
                                                                                    <w:bottom w:val="none" w:sz="0" w:space="0" w:color="auto"/>
                                                                                    <w:right w:val="none" w:sz="0" w:space="0" w:color="auto"/>
                                                                                  </w:divBdr>
                                                                                </w:div>
                                                                                <w:div w:id="2107001417">
                                                                                  <w:marLeft w:val="300"/>
                                                                                  <w:marRight w:val="0"/>
                                                                                  <w:marTop w:val="0"/>
                                                                                  <w:marBottom w:val="0"/>
                                                                                  <w:divBdr>
                                                                                    <w:top w:val="none" w:sz="0" w:space="0" w:color="auto"/>
                                                                                    <w:left w:val="none" w:sz="0" w:space="0" w:color="auto"/>
                                                                                    <w:bottom w:val="none" w:sz="0" w:space="0" w:color="auto"/>
                                                                                    <w:right w:val="none" w:sz="0" w:space="0" w:color="auto"/>
                                                                                  </w:divBdr>
                                                                                </w:div>
                                                                                <w:div w:id="1850829407">
                                                                                  <w:marLeft w:val="300"/>
                                                                                  <w:marRight w:val="0"/>
                                                                                  <w:marTop w:val="0"/>
                                                                                  <w:marBottom w:val="0"/>
                                                                                  <w:divBdr>
                                                                                    <w:top w:val="none" w:sz="0" w:space="0" w:color="auto"/>
                                                                                    <w:left w:val="none" w:sz="0" w:space="0" w:color="auto"/>
                                                                                    <w:bottom w:val="none" w:sz="0" w:space="0" w:color="auto"/>
                                                                                    <w:right w:val="none" w:sz="0" w:space="0" w:color="auto"/>
                                                                                  </w:divBdr>
                                                                                </w:div>
                                                                                <w:div w:id="1839080878">
                                                                                  <w:marLeft w:val="0"/>
                                                                                  <w:marRight w:val="0"/>
                                                                                  <w:marTop w:val="0"/>
                                                                                  <w:marBottom w:val="0"/>
                                                                                  <w:divBdr>
                                                                                    <w:top w:val="none" w:sz="0" w:space="0" w:color="auto"/>
                                                                                    <w:left w:val="none" w:sz="0" w:space="0" w:color="auto"/>
                                                                                    <w:bottom w:val="none" w:sz="0" w:space="0" w:color="auto"/>
                                                                                    <w:right w:val="none" w:sz="0" w:space="0" w:color="auto"/>
                                                                                  </w:divBdr>
                                                                                </w:div>
                                                                                <w:div w:id="384918224">
                                                                                  <w:marLeft w:val="60"/>
                                                                                  <w:marRight w:val="0"/>
                                                                                  <w:marTop w:val="0"/>
                                                                                  <w:marBottom w:val="0"/>
                                                                                  <w:divBdr>
                                                                                    <w:top w:val="none" w:sz="0" w:space="0" w:color="auto"/>
                                                                                    <w:left w:val="none" w:sz="0" w:space="0" w:color="auto"/>
                                                                                    <w:bottom w:val="none" w:sz="0" w:space="0" w:color="auto"/>
                                                                                    <w:right w:val="none" w:sz="0" w:space="0" w:color="auto"/>
                                                                                  </w:divBdr>
                                                                                </w:div>
                                                                              </w:divsChild>
                                                                            </w:div>
                                                                            <w:div w:id="1494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672974">
      <w:bodyDiv w:val="1"/>
      <w:marLeft w:val="0"/>
      <w:marRight w:val="0"/>
      <w:marTop w:val="0"/>
      <w:marBottom w:val="0"/>
      <w:divBdr>
        <w:top w:val="none" w:sz="0" w:space="0" w:color="auto"/>
        <w:left w:val="none" w:sz="0" w:space="0" w:color="auto"/>
        <w:bottom w:val="none" w:sz="0" w:space="0" w:color="auto"/>
        <w:right w:val="none" w:sz="0" w:space="0" w:color="auto"/>
      </w:divBdr>
    </w:div>
    <w:div w:id="543250892">
      <w:bodyDiv w:val="1"/>
      <w:marLeft w:val="0"/>
      <w:marRight w:val="0"/>
      <w:marTop w:val="0"/>
      <w:marBottom w:val="0"/>
      <w:divBdr>
        <w:top w:val="none" w:sz="0" w:space="0" w:color="auto"/>
        <w:left w:val="none" w:sz="0" w:space="0" w:color="auto"/>
        <w:bottom w:val="none" w:sz="0" w:space="0" w:color="auto"/>
        <w:right w:val="none" w:sz="0" w:space="0" w:color="auto"/>
      </w:divBdr>
      <w:divsChild>
        <w:div w:id="1967271920">
          <w:marLeft w:val="0"/>
          <w:marRight w:val="0"/>
          <w:marTop w:val="0"/>
          <w:marBottom w:val="0"/>
          <w:divBdr>
            <w:top w:val="none" w:sz="0" w:space="0" w:color="auto"/>
            <w:left w:val="none" w:sz="0" w:space="0" w:color="auto"/>
            <w:bottom w:val="none" w:sz="0" w:space="0" w:color="auto"/>
            <w:right w:val="none" w:sz="0" w:space="0" w:color="auto"/>
          </w:divBdr>
        </w:div>
        <w:div w:id="400638268">
          <w:marLeft w:val="0"/>
          <w:marRight w:val="0"/>
          <w:marTop w:val="0"/>
          <w:marBottom w:val="0"/>
          <w:divBdr>
            <w:top w:val="none" w:sz="0" w:space="0" w:color="auto"/>
            <w:left w:val="none" w:sz="0" w:space="0" w:color="auto"/>
            <w:bottom w:val="none" w:sz="0" w:space="0" w:color="auto"/>
            <w:right w:val="none" w:sz="0" w:space="0" w:color="auto"/>
          </w:divBdr>
        </w:div>
        <w:div w:id="994793990">
          <w:marLeft w:val="0"/>
          <w:marRight w:val="0"/>
          <w:marTop w:val="0"/>
          <w:marBottom w:val="0"/>
          <w:divBdr>
            <w:top w:val="none" w:sz="0" w:space="0" w:color="auto"/>
            <w:left w:val="none" w:sz="0" w:space="0" w:color="auto"/>
            <w:bottom w:val="none" w:sz="0" w:space="0" w:color="auto"/>
            <w:right w:val="none" w:sz="0" w:space="0" w:color="auto"/>
          </w:divBdr>
        </w:div>
        <w:div w:id="848449569">
          <w:marLeft w:val="0"/>
          <w:marRight w:val="0"/>
          <w:marTop w:val="0"/>
          <w:marBottom w:val="0"/>
          <w:divBdr>
            <w:top w:val="none" w:sz="0" w:space="0" w:color="auto"/>
            <w:left w:val="none" w:sz="0" w:space="0" w:color="auto"/>
            <w:bottom w:val="none" w:sz="0" w:space="0" w:color="auto"/>
            <w:right w:val="none" w:sz="0" w:space="0" w:color="auto"/>
          </w:divBdr>
        </w:div>
        <w:div w:id="754084044">
          <w:marLeft w:val="0"/>
          <w:marRight w:val="0"/>
          <w:marTop w:val="0"/>
          <w:marBottom w:val="0"/>
          <w:divBdr>
            <w:top w:val="none" w:sz="0" w:space="0" w:color="auto"/>
            <w:left w:val="none" w:sz="0" w:space="0" w:color="auto"/>
            <w:bottom w:val="none" w:sz="0" w:space="0" w:color="auto"/>
            <w:right w:val="none" w:sz="0" w:space="0" w:color="auto"/>
          </w:divBdr>
        </w:div>
        <w:div w:id="131945360">
          <w:marLeft w:val="0"/>
          <w:marRight w:val="0"/>
          <w:marTop w:val="0"/>
          <w:marBottom w:val="0"/>
          <w:divBdr>
            <w:top w:val="none" w:sz="0" w:space="0" w:color="auto"/>
            <w:left w:val="none" w:sz="0" w:space="0" w:color="auto"/>
            <w:bottom w:val="none" w:sz="0" w:space="0" w:color="auto"/>
            <w:right w:val="none" w:sz="0" w:space="0" w:color="auto"/>
          </w:divBdr>
        </w:div>
        <w:div w:id="1682004492">
          <w:marLeft w:val="0"/>
          <w:marRight w:val="0"/>
          <w:marTop w:val="0"/>
          <w:marBottom w:val="0"/>
          <w:divBdr>
            <w:top w:val="none" w:sz="0" w:space="0" w:color="auto"/>
            <w:left w:val="none" w:sz="0" w:space="0" w:color="auto"/>
            <w:bottom w:val="none" w:sz="0" w:space="0" w:color="auto"/>
            <w:right w:val="none" w:sz="0" w:space="0" w:color="auto"/>
          </w:divBdr>
        </w:div>
      </w:divsChild>
    </w:div>
    <w:div w:id="549339220">
      <w:bodyDiv w:val="1"/>
      <w:marLeft w:val="0"/>
      <w:marRight w:val="0"/>
      <w:marTop w:val="0"/>
      <w:marBottom w:val="0"/>
      <w:divBdr>
        <w:top w:val="none" w:sz="0" w:space="0" w:color="auto"/>
        <w:left w:val="none" w:sz="0" w:space="0" w:color="auto"/>
        <w:bottom w:val="none" w:sz="0" w:space="0" w:color="auto"/>
        <w:right w:val="none" w:sz="0" w:space="0" w:color="auto"/>
      </w:divBdr>
    </w:div>
    <w:div w:id="552346925">
      <w:bodyDiv w:val="1"/>
      <w:marLeft w:val="0"/>
      <w:marRight w:val="0"/>
      <w:marTop w:val="0"/>
      <w:marBottom w:val="0"/>
      <w:divBdr>
        <w:top w:val="none" w:sz="0" w:space="0" w:color="auto"/>
        <w:left w:val="none" w:sz="0" w:space="0" w:color="auto"/>
        <w:bottom w:val="none" w:sz="0" w:space="0" w:color="auto"/>
        <w:right w:val="none" w:sz="0" w:space="0" w:color="auto"/>
      </w:divBdr>
    </w:div>
    <w:div w:id="558131759">
      <w:bodyDiv w:val="1"/>
      <w:marLeft w:val="0"/>
      <w:marRight w:val="0"/>
      <w:marTop w:val="0"/>
      <w:marBottom w:val="0"/>
      <w:divBdr>
        <w:top w:val="none" w:sz="0" w:space="0" w:color="auto"/>
        <w:left w:val="none" w:sz="0" w:space="0" w:color="auto"/>
        <w:bottom w:val="none" w:sz="0" w:space="0" w:color="auto"/>
        <w:right w:val="none" w:sz="0" w:space="0" w:color="auto"/>
      </w:divBdr>
    </w:div>
    <w:div w:id="566067049">
      <w:bodyDiv w:val="1"/>
      <w:marLeft w:val="0"/>
      <w:marRight w:val="0"/>
      <w:marTop w:val="0"/>
      <w:marBottom w:val="0"/>
      <w:divBdr>
        <w:top w:val="none" w:sz="0" w:space="0" w:color="auto"/>
        <w:left w:val="none" w:sz="0" w:space="0" w:color="auto"/>
        <w:bottom w:val="none" w:sz="0" w:space="0" w:color="auto"/>
        <w:right w:val="none" w:sz="0" w:space="0" w:color="auto"/>
      </w:divBdr>
      <w:divsChild>
        <w:div w:id="1658264288">
          <w:marLeft w:val="0"/>
          <w:marRight w:val="0"/>
          <w:marTop w:val="0"/>
          <w:marBottom w:val="300"/>
          <w:divBdr>
            <w:top w:val="none" w:sz="0" w:space="0" w:color="auto"/>
            <w:left w:val="none" w:sz="0" w:space="0" w:color="auto"/>
            <w:bottom w:val="none" w:sz="0" w:space="0" w:color="auto"/>
            <w:right w:val="none" w:sz="0" w:space="0" w:color="auto"/>
          </w:divBdr>
        </w:div>
      </w:divsChild>
    </w:div>
    <w:div w:id="574974764">
      <w:bodyDiv w:val="1"/>
      <w:marLeft w:val="0"/>
      <w:marRight w:val="0"/>
      <w:marTop w:val="0"/>
      <w:marBottom w:val="0"/>
      <w:divBdr>
        <w:top w:val="none" w:sz="0" w:space="0" w:color="auto"/>
        <w:left w:val="none" w:sz="0" w:space="0" w:color="auto"/>
        <w:bottom w:val="none" w:sz="0" w:space="0" w:color="auto"/>
        <w:right w:val="none" w:sz="0" w:space="0" w:color="auto"/>
      </w:divBdr>
    </w:div>
    <w:div w:id="575820225">
      <w:bodyDiv w:val="1"/>
      <w:marLeft w:val="0"/>
      <w:marRight w:val="0"/>
      <w:marTop w:val="0"/>
      <w:marBottom w:val="0"/>
      <w:divBdr>
        <w:top w:val="none" w:sz="0" w:space="0" w:color="auto"/>
        <w:left w:val="none" w:sz="0" w:space="0" w:color="auto"/>
        <w:bottom w:val="none" w:sz="0" w:space="0" w:color="auto"/>
        <w:right w:val="none" w:sz="0" w:space="0" w:color="auto"/>
      </w:divBdr>
    </w:div>
    <w:div w:id="583565127">
      <w:bodyDiv w:val="1"/>
      <w:marLeft w:val="0"/>
      <w:marRight w:val="0"/>
      <w:marTop w:val="0"/>
      <w:marBottom w:val="0"/>
      <w:divBdr>
        <w:top w:val="none" w:sz="0" w:space="0" w:color="auto"/>
        <w:left w:val="none" w:sz="0" w:space="0" w:color="auto"/>
        <w:bottom w:val="none" w:sz="0" w:space="0" w:color="auto"/>
        <w:right w:val="none" w:sz="0" w:space="0" w:color="auto"/>
      </w:divBdr>
    </w:div>
    <w:div w:id="584918826">
      <w:bodyDiv w:val="1"/>
      <w:marLeft w:val="0"/>
      <w:marRight w:val="0"/>
      <w:marTop w:val="0"/>
      <w:marBottom w:val="0"/>
      <w:divBdr>
        <w:top w:val="none" w:sz="0" w:space="0" w:color="auto"/>
        <w:left w:val="none" w:sz="0" w:space="0" w:color="auto"/>
        <w:bottom w:val="none" w:sz="0" w:space="0" w:color="auto"/>
        <w:right w:val="none" w:sz="0" w:space="0" w:color="auto"/>
      </w:divBdr>
      <w:divsChild>
        <w:div w:id="1457722835">
          <w:marLeft w:val="0"/>
          <w:marRight w:val="0"/>
          <w:marTop w:val="0"/>
          <w:marBottom w:val="0"/>
          <w:divBdr>
            <w:top w:val="none" w:sz="0" w:space="0" w:color="auto"/>
            <w:left w:val="none" w:sz="0" w:space="0" w:color="auto"/>
            <w:bottom w:val="none" w:sz="0" w:space="0" w:color="auto"/>
            <w:right w:val="none" w:sz="0" w:space="0" w:color="auto"/>
          </w:divBdr>
        </w:div>
        <w:div w:id="1126392733">
          <w:marLeft w:val="0"/>
          <w:marRight w:val="0"/>
          <w:marTop w:val="0"/>
          <w:marBottom w:val="0"/>
          <w:divBdr>
            <w:top w:val="none" w:sz="0" w:space="0" w:color="auto"/>
            <w:left w:val="none" w:sz="0" w:space="0" w:color="auto"/>
            <w:bottom w:val="none" w:sz="0" w:space="0" w:color="auto"/>
            <w:right w:val="none" w:sz="0" w:space="0" w:color="auto"/>
          </w:divBdr>
        </w:div>
      </w:divsChild>
    </w:div>
    <w:div w:id="586695744">
      <w:bodyDiv w:val="1"/>
      <w:marLeft w:val="0"/>
      <w:marRight w:val="0"/>
      <w:marTop w:val="0"/>
      <w:marBottom w:val="0"/>
      <w:divBdr>
        <w:top w:val="none" w:sz="0" w:space="0" w:color="auto"/>
        <w:left w:val="none" w:sz="0" w:space="0" w:color="auto"/>
        <w:bottom w:val="none" w:sz="0" w:space="0" w:color="auto"/>
        <w:right w:val="none" w:sz="0" w:space="0" w:color="auto"/>
      </w:divBdr>
      <w:divsChild>
        <w:div w:id="905535122">
          <w:marLeft w:val="0"/>
          <w:marRight w:val="0"/>
          <w:marTop w:val="0"/>
          <w:marBottom w:val="0"/>
          <w:divBdr>
            <w:top w:val="none" w:sz="0" w:space="0" w:color="auto"/>
            <w:left w:val="none" w:sz="0" w:space="0" w:color="auto"/>
            <w:bottom w:val="none" w:sz="0" w:space="0" w:color="auto"/>
            <w:right w:val="none" w:sz="0" w:space="0" w:color="auto"/>
          </w:divBdr>
          <w:divsChild>
            <w:div w:id="1846705355">
              <w:marLeft w:val="0"/>
              <w:marRight w:val="0"/>
              <w:marTop w:val="0"/>
              <w:marBottom w:val="0"/>
              <w:divBdr>
                <w:top w:val="none" w:sz="0" w:space="0" w:color="auto"/>
                <w:left w:val="none" w:sz="0" w:space="0" w:color="auto"/>
                <w:bottom w:val="none" w:sz="0" w:space="0" w:color="auto"/>
                <w:right w:val="none" w:sz="0" w:space="0" w:color="auto"/>
              </w:divBdr>
              <w:divsChild>
                <w:div w:id="17446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4903">
      <w:bodyDiv w:val="1"/>
      <w:marLeft w:val="0"/>
      <w:marRight w:val="0"/>
      <w:marTop w:val="0"/>
      <w:marBottom w:val="0"/>
      <w:divBdr>
        <w:top w:val="none" w:sz="0" w:space="0" w:color="auto"/>
        <w:left w:val="none" w:sz="0" w:space="0" w:color="auto"/>
        <w:bottom w:val="none" w:sz="0" w:space="0" w:color="auto"/>
        <w:right w:val="none" w:sz="0" w:space="0" w:color="auto"/>
      </w:divBdr>
      <w:divsChild>
        <w:div w:id="1375538295">
          <w:marLeft w:val="0"/>
          <w:marRight w:val="0"/>
          <w:marTop w:val="0"/>
          <w:marBottom w:val="0"/>
          <w:divBdr>
            <w:top w:val="none" w:sz="0" w:space="0" w:color="auto"/>
            <w:left w:val="none" w:sz="0" w:space="0" w:color="auto"/>
            <w:bottom w:val="none" w:sz="0" w:space="0" w:color="auto"/>
            <w:right w:val="none" w:sz="0" w:space="0" w:color="auto"/>
          </w:divBdr>
        </w:div>
        <w:div w:id="829978970">
          <w:marLeft w:val="0"/>
          <w:marRight w:val="0"/>
          <w:marTop w:val="0"/>
          <w:marBottom w:val="0"/>
          <w:divBdr>
            <w:top w:val="none" w:sz="0" w:space="0" w:color="auto"/>
            <w:left w:val="none" w:sz="0" w:space="0" w:color="auto"/>
            <w:bottom w:val="none" w:sz="0" w:space="0" w:color="auto"/>
            <w:right w:val="none" w:sz="0" w:space="0" w:color="auto"/>
          </w:divBdr>
        </w:div>
        <w:div w:id="611591904">
          <w:marLeft w:val="0"/>
          <w:marRight w:val="0"/>
          <w:marTop w:val="0"/>
          <w:marBottom w:val="0"/>
          <w:divBdr>
            <w:top w:val="none" w:sz="0" w:space="0" w:color="auto"/>
            <w:left w:val="none" w:sz="0" w:space="0" w:color="auto"/>
            <w:bottom w:val="none" w:sz="0" w:space="0" w:color="auto"/>
            <w:right w:val="none" w:sz="0" w:space="0" w:color="auto"/>
          </w:divBdr>
        </w:div>
        <w:div w:id="2100250683">
          <w:marLeft w:val="0"/>
          <w:marRight w:val="0"/>
          <w:marTop w:val="0"/>
          <w:marBottom w:val="0"/>
          <w:divBdr>
            <w:top w:val="none" w:sz="0" w:space="0" w:color="auto"/>
            <w:left w:val="none" w:sz="0" w:space="0" w:color="auto"/>
            <w:bottom w:val="none" w:sz="0" w:space="0" w:color="auto"/>
            <w:right w:val="none" w:sz="0" w:space="0" w:color="auto"/>
          </w:divBdr>
        </w:div>
        <w:div w:id="518933412">
          <w:marLeft w:val="0"/>
          <w:marRight w:val="0"/>
          <w:marTop w:val="0"/>
          <w:marBottom w:val="0"/>
          <w:divBdr>
            <w:top w:val="none" w:sz="0" w:space="0" w:color="auto"/>
            <w:left w:val="none" w:sz="0" w:space="0" w:color="auto"/>
            <w:bottom w:val="none" w:sz="0" w:space="0" w:color="auto"/>
            <w:right w:val="none" w:sz="0" w:space="0" w:color="auto"/>
          </w:divBdr>
        </w:div>
        <w:div w:id="1990211362">
          <w:marLeft w:val="0"/>
          <w:marRight w:val="0"/>
          <w:marTop w:val="0"/>
          <w:marBottom w:val="0"/>
          <w:divBdr>
            <w:top w:val="none" w:sz="0" w:space="0" w:color="auto"/>
            <w:left w:val="none" w:sz="0" w:space="0" w:color="auto"/>
            <w:bottom w:val="none" w:sz="0" w:space="0" w:color="auto"/>
            <w:right w:val="none" w:sz="0" w:space="0" w:color="auto"/>
          </w:divBdr>
        </w:div>
        <w:div w:id="513497696">
          <w:marLeft w:val="0"/>
          <w:marRight w:val="0"/>
          <w:marTop w:val="0"/>
          <w:marBottom w:val="0"/>
          <w:divBdr>
            <w:top w:val="none" w:sz="0" w:space="0" w:color="auto"/>
            <w:left w:val="none" w:sz="0" w:space="0" w:color="auto"/>
            <w:bottom w:val="none" w:sz="0" w:space="0" w:color="auto"/>
            <w:right w:val="none" w:sz="0" w:space="0" w:color="auto"/>
          </w:divBdr>
        </w:div>
        <w:div w:id="1217473733">
          <w:marLeft w:val="0"/>
          <w:marRight w:val="0"/>
          <w:marTop w:val="0"/>
          <w:marBottom w:val="0"/>
          <w:divBdr>
            <w:top w:val="none" w:sz="0" w:space="0" w:color="auto"/>
            <w:left w:val="none" w:sz="0" w:space="0" w:color="auto"/>
            <w:bottom w:val="none" w:sz="0" w:space="0" w:color="auto"/>
            <w:right w:val="none" w:sz="0" w:space="0" w:color="auto"/>
          </w:divBdr>
        </w:div>
      </w:divsChild>
    </w:div>
    <w:div w:id="593325562">
      <w:bodyDiv w:val="1"/>
      <w:marLeft w:val="0"/>
      <w:marRight w:val="0"/>
      <w:marTop w:val="0"/>
      <w:marBottom w:val="0"/>
      <w:divBdr>
        <w:top w:val="none" w:sz="0" w:space="0" w:color="auto"/>
        <w:left w:val="none" w:sz="0" w:space="0" w:color="auto"/>
        <w:bottom w:val="none" w:sz="0" w:space="0" w:color="auto"/>
        <w:right w:val="none" w:sz="0" w:space="0" w:color="auto"/>
      </w:divBdr>
    </w:div>
    <w:div w:id="604385486">
      <w:bodyDiv w:val="1"/>
      <w:marLeft w:val="0"/>
      <w:marRight w:val="0"/>
      <w:marTop w:val="0"/>
      <w:marBottom w:val="0"/>
      <w:divBdr>
        <w:top w:val="none" w:sz="0" w:space="0" w:color="auto"/>
        <w:left w:val="none" w:sz="0" w:space="0" w:color="auto"/>
        <w:bottom w:val="none" w:sz="0" w:space="0" w:color="auto"/>
        <w:right w:val="none" w:sz="0" w:space="0" w:color="auto"/>
      </w:divBdr>
    </w:div>
    <w:div w:id="607398561">
      <w:bodyDiv w:val="1"/>
      <w:marLeft w:val="0"/>
      <w:marRight w:val="0"/>
      <w:marTop w:val="0"/>
      <w:marBottom w:val="0"/>
      <w:divBdr>
        <w:top w:val="none" w:sz="0" w:space="0" w:color="auto"/>
        <w:left w:val="none" w:sz="0" w:space="0" w:color="auto"/>
        <w:bottom w:val="none" w:sz="0" w:space="0" w:color="auto"/>
        <w:right w:val="none" w:sz="0" w:space="0" w:color="auto"/>
      </w:divBdr>
      <w:divsChild>
        <w:div w:id="461650577">
          <w:marLeft w:val="0"/>
          <w:marRight w:val="0"/>
          <w:marTop w:val="0"/>
          <w:marBottom w:val="0"/>
          <w:divBdr>
            <w:top w:val="none" w:sz="0" w:space="0" w:color="auto"/>
            <w:left w:val="none" w:sz="0" w:space="0" w:color="auto"/>
            <w:bottom w:val="none" w:sz="0" w:space="0" w:color="auto"/>
            <w:right w:val="none" w:sz="0" w:space="0" w:color="auto"/>
          </w:divBdr>
        </w:div>
        <w:div w:id="1591693976">
          <w:marLeft w:val="0"/>
          <w:marRight w:val="0"/>
          <w:marTop w:val="0"/>
          <w:marBottom w:val="0"/>
          <w:divBdr>
            <w:top w:val="none" w:sz="0" w:space="0" w:color="auto"/>
            <w:left w:val="none" w:sz="0" w:space="0" w:color="auto"/>
            <w:bottom w:val="none" w:sz="0" w:space="0" w:color="auto"/>
            <w:right w:val="none" w:sz="0" w:space="0" w:color="auto"/>
          </w:divBdr>
        </w:div>
        <w:div w:id="878248384">
          <w:marLeft w:val="0"/>
          <w:marRight w:val="0"/>
          <w:marTop w:val="0"/>
          <w:marBottom w:val="0"/>
          <w:divBdr>
            <w:top w:val="none" w:sz="0" w:space="0" w:color="auto"/>
            <w:left w:val="none" w:sz="0" w:space="0" w:color="auto"/>
            <w:bottom w:val="none" w:sz="0" w:space="0" w:color="auto"/>
            <w:right w:val="none" w:sz="0" w:space="0" w:color="auto"/>
          </w:divBdr>
        </w:div>
        <w:div w:id="720515950">
          <w:marLeft w:val="0"/>
          <w:marRight w:val="0"/>
          <w:marTop w:val="0"/>
          <w:marBottom w:val="0"/>
          <w:divBdr>
            <w:top w:val="none" w:sz="0" w:space="0" w:color="auto"/>
            <w:left w:val="none" w:sz="0" w:space="0" w:color="auto"/>
            <w:bottom w:val="none" w:sz="0" w:space="0" w:color="auto"/>
            <w:right w:val="none" w:sz="0" w:space="0" w:color="auto"/>
          </w:divBdr>
        </w:div>
      </w:divsChild>
    </w:div>
    <w:div w:id="610937496">
      <w:bodyDiv w:val="1"/>
      <w:marLeft w:val="0"/>
      <w:marRight w:val="0"/>
      <w:marTop w:val="0"/>
      <w:marBottom w:val="0"/>
      <w:divBdr>
        <w:top w:val="none" w:sz="0" w:space="0" w:color="auto"/>
        <w:left w:val="none" w:sz="0" w:space="0" w:color="auto"/>
        <w:bottom w:val="none" w:sz="0" w:space="0" w:color="auto"/>
        <w:right w:val="none" w:sz="0" w:space="0" w:color="auto"/>
      </w:divBdr>
    </w:div>
    <w:div w:id="623536016">
      <w:bodyDiv w:val="1"/>
      <w:marLeft w:val="0"/>
      <w:marRight w:val="0"/>
      <w:marTop w:val="0"/>
      <w:marBottom w:val="0"/>
      <w:divBdr>
        <w:top w:val="none" w:sz="0" w:space="0" w:color="auto"/>
        <w:left w:val="none" w:sz="0" w:space="0" w:color="auto"/>
        <w:bottom w:val="none" w:sz="0" w:space="0" w:color="auto"/>
        <w:right w:val="none" w:sz="0" w:space="0" w:color="auto"/>
      </w:divBdr>
    </w:div>
    <w:div w:id="624193105">
      <w:bodyDiv w:val="1"/>
      <w:marLeft w:val="0"/>
      <w:marRight w:val="0"/>
      <w:marTop w:val="0"/>
      <w:marBottom w:val="0"/>
      <w:divBdr>
        <w:top w:val="none" w:sz="0" w:space="0" w:color="auto"/>
        <w:left w:val="none" w:sz="0" w:space="0" w:color="auto"/>
        <w:bottom w:val="none" w:sz="0" w:space="0" w:color="auto"/>
        <w:right w:val="none" w:sz="0" w:space="0" w:color="auto"/>
      </w:divBdr>
    </w:div>
    <w:div w:id="639727466">
      <w:bodyDiv w:val="1"/>
      <w:marLeft w:val="0"/>
      <w:marRight w:val="0"/>
      <w:marTop w:val="0"/>
      <w:marBottom w:val="0"/>
      <w:divBdr>
        <w:top w:val="none" w:sz="0" w:space="0" w:color="auto"/>
        <w:left w:val="none" w:sz="0" w:space="0" w:color="auto"/>
        <w:bottom w:val="none" w:sz="0" w:space="0" w:color="auto"/>
        <w:right w:val="none" w:sz="0" w:space="0" w:color="auto"/>
      </w:divBdr>
    </w:div>
    <w:div w:id="649216491">
      <w:bodyDiv w:val="1"/>
      <w:marLeft w:val="0"/>
      <w:marRight w:val="0"/>
      <w:marTop w:val="0"/>
      <w:marBottom w:val="0"/>
      <w:divBdr>
        <w:top w:val="none" w:sz="0" w:space="0" w:color="auto"/>
        <w:left w:val="none" w:sz="0" w:space="0" w:color="auto"/>
        <w:bottom w:val="none" w:sz="0" w:space="0" w:color="auto"/>
        <w:right w:val="none" w:sz="0" w:space="0" w:color="auto"/>
      </w:divBdr>
    </w:div>
    <w:div w:id="649749560">
      <w:bodyDiv w:val="1"/>
      <w:marLeft w:val="0"/>
      <w:marRight w:val="0"/>
      <w:marTop w:val="0"/>
      <w:marBottom w:val="0"/>
      <w:divBdr>
        <w:top w:val="none" w:sz="0" w:space="0" w:color="auto"/>
        <w:left w:val="none" w:sz="0" w:space="0" w:color="auto"/>
        <w:bottom w:val="none" w:sz="0" w:space="0" w:color="auto"/>
        <w:right w:val="none" w:sz="0" w:space="0" w:color="auto"/>
      </w:divBdr>
    </w:div>
    <w:div w:id="652411173">
      <w:bodyDiv w:val="1"/>
      <w:marLeft w:val="0"/>
      <w:marRight w:val="0"/>
      <w:marTop w:val="0"/>
      <w:marBottom w:val="0"/>
      <w:divBdr>
        <w:top w:val="none" w:sz="0" w:space="0" w:color="auto"/>
        <w:left w:val="none" w:sz="0" w:space="0" w:color="auto"/>
        <w:bottom w:val="none" w:sz="0" w:space="0" w:color="auto"/>
        <w:right w:val="none" w:sz="0" w:space="0" w:color="auto"/>
      </w:divBdr>
    </w:div>
    <w:div w:id="662129298">
      <w:bodyDiv w:val="1"/>
      <w:marLeft w:val="0"/>
      <w:marRight w:val="0"/>
      <w:marTop w:val="0"/>
      <w:marBottom w:val="0"/>
      <w:divBdr>
        <w:top w:val="none" w:sz="0" w:space="0" w:color="auto"/>
        <w:left w:val="none" w:sz="0" w:space="0" w:color="auto"/>
        <w:bottom w:val="none" w:sz="0" w:space="0" w:color="auto"/>
        <w:right w:val="none" w:sz="0" w:space="0" w:color="auto"/>
      </w:divBdr>
    </w:div>
    <w:div w:id="673387437">
      <w:bodyDiv w:val="1"/>
      <w:marLeft w:val="0"/>
      <w:marRight w:val="0"/>
      <w:marTop w:val="0"/>
      <w:marBottom w:val="0"/>
      <w:divBdr>
        <w:top w:val="none" w:sz="0" w:space="0" w:color="auto"/>
        <w:left w:val="none" w:sz="0" w:space="0" w:color="auto"/>
        <w:bottom w:val="none" w:sz="0" w:space="0" w:color="auto"/>
        <w:right w:val="none" w:sz="0" w:space="0" w:color="auto"/>
      </w:divBdr>
    </w:div>
    <w:div w:id="689721150">
      <w:bodyDiv w:val="1"/>
      <w:marLeft w:val="0"/>
      <w:marRight w:val="0"/>
      <w:marTop w:val="0"/>
      <w:marBottom w:val="0"/>
      <w:divBdr>
        <w:top w:val="none" w:sz="0" w:space="0" w:color="auto"/>
        <w:left w:val="none" w:sz="0" w:space="0" w:color="auto"/>
        <w:bottom w:val="none" w:sz="0" w:space="0" w:color="auto"/>
        <w:right w:val="none" w:sz="0" w:space="0" w:color="auto"/>
      </w:divBdr>
    </w:div>
    <w:div w:id="690230509">
      <w:bodyDiv w:val="1"/>
      <w:marLeft w:val="0"/>
      <w:marRight w:val="0"/>
      <w:marTop w:val="0"/>
      <w:marBottom w:val="0"/>
      <w:divBdr>
        <w:top w:val="none" w:sz="0" w:space="0" w:color="auto"/>
        <w:left w:val="none" w:sz="0" w:space="0" w:color="auto"/>
        <w:bottom w:val="none" w:sz="0" w:space="0" w:color="auto"/>
        <w:right w:val="none" w:sz="0" w:space="0" w:color="auto"/>
      </w:divBdr>
    </w:div>
    <w:div w:id="694574820">
      <w:bodyDiv w:val="1"/>
      <w:marLeft w:val="0"/>
      <w:marRight w:val="0"/>
      <w:marTop w:val="0"/>
      <w:marBottom w:val="0"/>
      <w:divBdr>
        <w:top w:val="none" w:sz="0" w:space="0" w:color="auto"/>
        <w:left w:val="none" w:sz="0" w:space="0" w:color="auto"/>
        <w:bottom w:val="none" w:sz="0" w:space="0" w:color="auto"/>
        <w:right w:val="none" w:sz="0" w:space="0" w:color="auto"/>
      </w:divBdr>
      <w:divsChild>
        <w:div w:id="538591751">
          <w:marLeft w:val="0"/>
          <w:marRight w:val="0"/>
          <w:marTop w:val="0"/>
          <w:marBottom w:val="0"/>
          <w:divBdr>
            <w:top w:val="none" w:sz="0" w:space="0" w:color="auto"/>
            <w:left w:val="none" w:sz="0" w:space="0" w:color="auto"/>
            <w:bottom w:val="none" w:sz="0" w:space="0" w:color="auto"/>
            <w:right w:val="none" w:sz="0" w:space="0" w:color="auto"/>
          </w:divBdr>
        </w:div>
      </w:divsChild>
    </w:div>
    <w:div w:id="698510644">
      <w:bodyDiv w:val="1"/>
      <w:marLeft w:val="0"/>
      <w:marRight w:val="0"/>
      <w:marTop w:val="0"/>
      <w:marBottom w:val="0"/>
      <w:divBdr>
        <w:top w:val="none" w:sz="0" w:space="0" w:color="auto"/>
        <w:left w:val="none" w:sz="0" w:space="0" w:color="auto"/>
        <w:bottom w:val="none" w:sz="0" w:space="0" w:color="auto"/>
        <w:right w:val="none" w:sz="0" w:space="0" w:color="auto"/>
      </w:divBdr>
    </w:div>
    <w:div w:id="700714917">
      <w:bodyDiv w:val="1"/>
      <w:marLeft w:val="0"/>
      <w:marRight w:val="0"/>
      <w:marTop w:val="0"/>
      <w:marBottom w:val="0"/>
      <w:divBdr>
        <w:top w:val="none" w:sz="0" w:space="0" w:color="auto"/>
        <w:left w:val="none" w:sz="0" w:space="0" w:color="auto"/>
        <w:bottom w:val="none" w:sz="0" w:space="0" w:color="auto"/>
        <w:right w:val="none" w:sz="0" w:space="0" w:color="auto"/>
      </w:divBdr>
      <w:divsChild>
        <w:div w:id="537543903">
          <w:marLeft w:val="0"/>
          <w:marRight w:val="0"/>
          <w:marTop w:val="0"/>
          <w:marBottom w:val="0"/>
          <w:divBdr>
            <w:top w:val="none" w:sz="0" w:space="0" w:color="auto"/>
            <w:left w:val="none" w:sz="0" w:space="0" w:color="auto"/>
            <w:bottom w:val="none" w:sz="0" w:space="0" w:color="auto"/>
            <w:right w:val="none" w:sz="0" w:space="0" w:color="auto"/>
          </w:divBdr>
        </w:div>
        <w:div w:id="1022828044">
          <w:marLeft w:val="0"/>
          <w:marRight w:val="0"/>
          <w:marTop w:val="0"/>
          <w:marBottom w:val="0"/>
          <w:divBdr>
            <w:top w:val="none" w:sz="0" w:space="0" w:color="auto"/>
            <w:left w:val="none" w:sz="0" w:space="0" w:color="auto"/>
            <w:bottom w:val="none" w:sz="0" w:space="0" w:color="auto"/>
            <w:right w:val="none" w:sz="0" w:space="0" w:color="auto"/>
          </w:divBdr>
        </w:div>
        <w:div w:id="1148669098">
          <w:marLeft w:val="0"/>
          <w:marRight w:val="0"/>
          <w:marTop w:val="0"/>
          <w:marBottom w:val="0"/>
          <w:divBdr>
            <w:top w:val="none" w:sz="0" w:space="0" w:color="auto"/>
            <w:left w:val="none" w:sz="0" w:space="0" w:color="auto"/>
            <w:bottom w:val="none" w:sz="0" w:space="0" w:color="auto"/>
            <w:right w:val="none" w:sz="0" w:space="0" w:color="auto"/>
          </w:divBdr>
        </w:div>
        <w:div w:id="786854695">
          <w:marLeft w:val="0"/>
          <w:marRight w:val="0"/>
          <w:marTop w:val="0"/>
          <w:marBottom w:val="0"/>
          <w:divBdr>
            <w:top w:val="none" w:sz="0" w:space="0" w:color="auto"/>
            <w:left w:val="none" w:sz="0" w:space="0" w:color="auto"/>
            <w:bottom w:val="none" w:sz="0" w:space="0" w:color="auto"/>
            <w:right w:val="none" w:sz="0" w:space="0" w:color="auto"/>
          </w:divBdr>
        </w:div>
        <w:div w:id="1031616029">
          <w:marLeft w:val="0"/>
          <w:marRight w:val="0"/>
          <w:marTop w:val="0"/>
          <w:marBottom w:val="0"/>
          <w:divBdr>
            <w:top w:val="none" w:sz="0" w:space="0" w:color="auto"/>
            <w:left w:val="none" w:sz="0" w:space="0" w:color="auto"/>
            <w:bottom w:val="none" w:sz="0" w:space="0" w:color="auto"/>
            <w:right w:val="none" w:sz="0" w:space="0" w:color="auto"/>
          </w:divBdr>
        </w:div>
        <w:div w:id="51470190">
          <w:marLeft w:val="0"/>
          <w:marRight w:val="0"/>
          <w:marTop w:val="0"/>
          <w:marBottom w:val="0"/>
          <w:divBdr>
            <w:top w:val="none" w:sz="0" w:space="0" w:color="auto"/>
            <w:left w:val="none" w:sz="0" w:space="0" w:color="auto"/>
            <w:bottom w:val="none" w:sz="0" w:space="0" w:color="auto"/>
            <w:right w:val="none" w:sz="0" w:space="0" w:color="auto"/>
          </w:divBdr>
        </w:div>
        <w:div w:id="609243172">
          <w:marLeft w:val="0"/>
          <w:marRight w:val="0"/>
          <w:marTop w:val="0"/>
          <w:marBottom w:val="0"/>
          <w:divBdr>
            <w:top w:val="none" w:sz="0" w:space="0" w:color="auto"/>
            <w:left w:val="none" w:sz="0" w:space="0" w:color="auto"/>
            <w:bottom w:val="none" w:sz="0" w:space="0" w:color="auto"/>
            <w:right w:val="none" w:sz="0" w:space="0" w:color="auto"/>
          </w:divBdr>
        </w:div>
        <w:div w:id="275217374">
          <w:marLeft w:val="0"/>
          <w:marRight w:val="0"/>
          <w:marTop w:val="0"/>
          <w:marBottom w:val="0"/>
          <w:divBdr>
            <w:top w:val="none" w:sz="0" w:space="0" w:color="auto"/>
            <w:left w:val="none" w:sz="0" w:space="0" w:color="auto"/>
            <w:bottom w:val="none" w:sz="0" w:space="0" w:color="auto"/>
            <w:right w:val="none" w:sz="0" w:space="0" w:color="auto"/>
          </w:divBdr>
        </w:div>
        <w:div w:id="594509745">
          <w:marLeft w:val="0"/>
          <w:marRight w:val="0"/>
          <w:marTop w:val="0"/>
          <w:marBottom w:val="0"/>
          <w:divBdr>
            <w:top w:val="none" w:sz="0" w:space="0" w:color="auto"/>
            <w:left w:val="none" w:sz="0" w:space="0" w:color="auto"/>
            <w:bottom w:val="none" w:sz="0" w:space="0" w:color="auto"/>
            <w:right w:val="none" w:sz="0" w:space="0" w:color="auto"/>
          </w:divBdr>
        </w:div>
        <w:div w:id="1481920548">
          <w:marLeft w:val="0"/>
          <w:marRight w:val="0"/>
          <w:marTop w:val="0"/>
          <w:marBottom w:val="0"/>
          <w:divBdr>
            <w:top w:val="none" w:sz="0" w:space="0" w:color="auto"/>
            <w:left w:val="none" w:sz="0" w:space="0" w:color="auto"/>
            <w:bottom w:val="none" w:sz="0" w:space="0" w:color="auto"/>
            <w:right w:val="none" w:sz="0" w:space="0" w:color="auto"/>
          </w:divBdr>
        </w:div>
        <w:div w:id="439765330">
          <w:marLeft w:val="0"/>
          <w:marRight w:val="0"/>
          <w:marTop w:val="0"/>
          <w:marBottom w:val="0"/>
          <w:divBdr>
            <w:top w:val="none" w:sz="0" w:space="0" w:color="auto"/>
            <w:left w:val="none" w:sz="0" w:space="0" w:color="auto"/>
            <w:bottom w:val="none" w:sz="0" w:space="0" w:color="auto"/>
            <w:right w:val="none" w:sz="0" w:space="0" w:color="auto"/>
          </w:divBdr>
        </w:div>
        <w:div w:id="1643660151">
          <w:marLeft w:val="0"/>
          <w:marRight w:val="0"/>
          <w:marTop w:val="0"/>
          <w:marBottom w:val="0"/>
          <w:divBdr>
            <w:top w:val="none" w:sz="0" w:space="0" w:color="auto"/>
            <w:left w:val="none" w:sz="0" w:space="0" w:color="auto"/>
            <w:bottom w:val="none" w:sz="0" w:space="0" w:color="auto"/>
            <w:right w:val="none" w:sz="0" w:space="0" w:color="auto"/>
          </w:divBdr>
        </w:div>
        <w:div w:id="1150560403">
          <w:marLeft w:val="0"/>
          <w:marRight w:val="0"/>
          <w:marTop w:val="0"/>
          <w:marBottom w:val="0"/>
          <w:divBdr>
            <w:top w:val="none" w:sz="0" w:space="0" w:color="auto"/>
            <w:left w:val="none" w:sz="0" w:space="0" w:color="auto"/>
            <w:bottom w:val="none" w:sz="0" w:space="0" w:color="auto"/>
            <w:right w:val="none" w:sz="0" w:space="0" w:color="auto"/>
          </w:divBdr>
        </w:div>
        <w:div w:id="813837386">
          <w:marLeft w:val="0"/>
          <w:marRight w:val="0"/>
          <w:marTop w:val="0"/>
          <w:marBottom w:val="0"/>
          <w:divBdr>
            <w:top w:val="none" w:sz="0" w:space="0" w:color="auto"/>
            <w:left w:val="none" w:sz="0" w:space="0" w:color="auto"/>
            <w:bottom w:val="none" w:sz="0" w:space="0" w:color="auto"/>
            <w:right w:val="none" w:sz="0" w:space="0" w:color="auto"/>
          </w:divBdr>
        </w:div>
        <w:div w:id="439184300">
          <w:marLeft w:val="0"/>
          <w:marRight w:val="0"/>
          <w:marTop w:val="0"/>
          <w:marBottom w:val="0"/>
          <w:divBdr>
            <w:top w:val="none" w:sz="0" w:space="0" w:color="auto"/>
            <w:left w:val="none" w:sz="0" w:space="0" w:color="auto"/>
            <w:bottom w:val="none" w:sz="0" w:space="0" w:color="auto"/>
            <w:right w:val="none" w:sz="0" w:space="0" w:color="auto"/>
          </w:divBdr>
        </w:div>
        <w:div w:id="999121281">
          <w:marLeft w:val="0"/>
          <w:marRight w:val="0"/>
          <w:marTop w:val="0"/>
          <w:marBottom w:val="0"/>
          <w:divBdr>
            <w:top w:val="none" w:sz="0" w:space="0" w:color="auto"/>
            <w:left w:val="none" w:sz="0" w:space="0" w:color="auto"/>
            <w:bottom w:val="none" w:sz="0" w:space="0" w:color="auto"/>
            <w:right w:val="none" w:sz="0" w:space="0" w:color="auto"/>
          </w:divBdr>
        </w:div>
      </w:divsChild>
    </w:div>
    <w:div w:id="702948969">
      <w:bodyDiv w:val="1"/>
      <w:marLeft w:val="0"/>
      <w:marRight w:val="0"/>
      <w:marTop w:val="0"/>
      <w:marBottom w:val="0"/>
      <w:divBdr>
        <w:top w:val="none" w:sz="0" w:space="0" w:color="auto"/>
        <w:left w:val="none" w:sz="0" w:space="0" w:color="auto"/>
        <w:bottom w:val="none" w:sz="0" w:space="0" w:color="auto"/>
        <w:right w:val="none" w:sz="0" w:space="0" w:color="auto"/>
      </w:divBdr>
      <w:divsChild>
        <w:div w:id="541600555">
          <w:marLeft w:val="0"/>
          <w:marRight w:val="0"/>
          <w:marTop w:val="135"/>
          <w:marBottom w:val="0"/>
          <w:divBdr>
            <w:top w:val="none" w:sz="0" w:space="0" w:color="auto"/>
            <w:left w:val="none" w:sz="0" w:space="0" w:color="auto"/>
            <w:bottom w:val="none" w:sz="0" w:space="0" w:color="auto"/>
            <w:right w:val="none" w:sz="0" w:space="0" w:color="auto"/>
          </w:divBdr>
        </w:div>
      </w:divsChild>
    </w:div>
    <w:div w:id="703754547">
      <w:bodyDiv w:val="1"/>
      <w:marLeft w:val="0"/>
      <w:marRight w:val="0"/>
      <w:marTop w:val="0"/>
      <w:marBottom w:val="0"/>
      <w:divBdr>
        <w:top w:val="none" w:sz="0" w:space="0" w:color="auto"/>
        <w:left w:val="none" w:sz="0" w:space="0" w:color="auto"/>
        <w:bottom w:val="none" w:sz="0" w:space="0" w:color="auto"/>
        <w:right w:val="none" w:sz="0" w:space="0" w:color="auto"/>
      </w:divBdr>
    </w:div>
    <w:div w:id="723455751">
      <w:bodyDiv w:val="1"/>
      <w:marLeft w:val="0"/>
      <w:marRight w:val="0"/>
      <w:marTop w:val="0"/>
      <w:marBottom w:val="0"/>
      <w:divBdr>
        <w:top w:val="none" w:sz="0" w:space="0" w:color="auto"/>
        <w:left w:val="none" w:sz="0" w:space="0" w:color="auto"/>
        <w:bottom w:val="none" w:sz="0" w:space="0" w:color="auto"/>
        <w:right w:val="none" w:sz="0" w:space="0" w:color="auto"/>
      </w:divBdr>
      <w:divsChild>
        <w:div w:id="2140956884">
          <w:marLeft w:val="0"/>
          <w:marRight w:val="0"/>
          <w:marTop w:val="0"/>
          <w:marBottom w:val="0"/>
          <w:divBdr>
            <w:top w:val="none" w:sz="0" w:space="0" w:color="auto"/>
            <w:left w:val="none" w:sz="0" w:space="0" w:color="auto"/>
            <w:bottom w:val="none" w:sz="0" w:space="0" w:color="auto"/>
            <w:right w:val="none" w:sz="0" w:space="0" w:color="auto"/>
          </w:divBdr>
          <w:divsChild>
            <w:div w:id="1201670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8286367">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sChild>
        <w:div w:id="1117141361">
          <w:marLeft w:val="0"/>
          <w:marRight w:val="0"/>
          <w:marTop w:val="0"/>
          <w:marBottom w:val="0"/>
          <w:divBdr>
            <w:top w:val="none" w:sz="0" w:space="0" w:color="auto"/>
            <w:left w:val="none" w:sz="0" w:space="0" w:color="auto"/>
            <w:bottom w:val="none" w:sz="0" w:space="0" w:color="auto"/>
            <w:right w:val="none" w:sz="0" w:space="0" w:color="auto"/>
          </w:divBdr>
        </w:div>
      </w:divsChild>
    </w:div>
    <w:div w:id="750662868">
      <w:bodyDiv w:val="1"/>
      <w:marLeft w:val="0"/>
      <w:marRight w:val="0"/>
      <w:marTop w:val="0"/>
      <w:marBottom w:val="0"/>
      <w:divBdr>
        <w:top w:val="none" w:sz="0" w:space="0" w:color="auto"/>
        <w:left w:val="none" w:sz="0" w:space="0" w:color="auto"/>
        <w:bottom w:val="none" w:sz="0" w:space="0" w:color="auto"/>
        <w:right w:val="none" w:sz="0" w:space="0" w:color="auto"/>
      </w:divBdr>
    </w:div>
    <w:div w:id="754127838">
      <w:bodyDiv w:val="1"/>
      <w:marLeft w:val="0"/>
      <w:marRight w:val="0"/>
      <w:marTop w:val="0"/>
      <w:marBottom w:val="0"/>
      <w:divBdr>
        <w:top w:val="none" w:sz="0" w:space="0" w:color="auto"/>
        <w:left w:val="none" w:sz="0" w:space="0" w:color="auto"/>
        <w:bottom w:val="none" w:sz="0" w:space="0" w:color="auto"/>
        <w:right w:val="none" w:sz="0" w:space="0" w:color="auto"/>
      </w:divBdr>
      <w:divsChild>
        <w:div w:id="1791121238">
          <w:marLeft w:val="0"/>
          <w:marRight w:val="0"/>
          <w:marTop w:val="0"/>
          <w:marBottom w:val="360"/>
          <w:divBdr>
            <w:top w:val="none" w:sz="0" w:space="0" w:color="auto"/>
            <w:left w:val="none" w:sz="0" w:space="0" w:color="auto"/>
            <w:bottom w:val="none" w:sz="0" w:space="0" w:color="auto"/>
            <w:right w:val="none" w:sz="0" w:space="0" w:color="auto"/>
          </w:divBdr>
          <w:divsChild>
            <w:div w:id="843055624">
              <w:marLeft w:val="0"/>
              <w:marRight w:val="0"/>
              <w:marTop w:val="0"/>
              <w:marBottom w:val="270"/>
              <w:divBdr>
                <w:top w:val="none" w:sz="0" w:space="0" w:color="auto"/>
                <w:left w:val="none" w:sz="0" w:space="0" w:color="auto"/>
                <w:bottom w:val="single" w:sz="6" w:space="5" w:color="EDEAEA"/>
                <w:right w:val="none" w:sz="0" w:space="0" w:color="auto"/>
              </w:divBdr>
            </w:div>
          </w:divsChild>
        </w:div>
        <w:div w:id="422652422">
          <w:marLeft w:val="0"/>
          <w:marRight w:val="0"/>
          <w:marTop w:val="0"/>
          <w:marBottom w:val="0"/>
          <w:divBdr>
            <w:top w:val="none" w:sz="0" w:space="0" w:color="auto"/>
            <w:left w:val="none" w:sz="0" w:space="0" w:color="auto"/>
            <w:bottom w:val="none" w:sz="0" w:space="0" w:color="auto"/>
            <w:right w:val="none" w:sz="0" w:space="0" w:color="auto"/>
          </w:divBdr>
          <w:divsChild>
            <w:div w:id="1632592829">
              <w:marLeft w:val="0"/>
              <w:marRight w:val="0"/>
              <w:marTop w:val="0"/>
              <w:marBottom w:val="0"/>
              <w:divBdr>
                <w:top w:val="none" w:sz="0" w:space="0" w:color="auto"/>
                <w:left w:val="none" w:sz="0" w:space="0" w:color="auto"/>
                <w:bottom w:val="none" w:sz="0" w:space="0" w:color="auto"/>
                <w:right w:val="none" w:sz="0" w:space="0" w:color="auto"/>
              </w:divBdr>
              <w:divsChild>
                <w:div w:id="1562715475">
                  <w:marLeft w:val="0"/>
                  <w:marRight w:val="0"/>
                  <w:marTop w:val="0"/>
                  <w:marBottom w:val="0"/>
                  <w:divBdr>
                    <w:top w:val="none" w:sz="0" w:space="0" w:color="auto"/>
                    <w:left w:val="none" w:sz="0" w:space="0" w:color="auto"/>
                    <w:bottom w:val="none" w:sz="0" w:space="0" w:color="auto"/>
                    <w:right w:val="none" w:sz="0" w:space="0" w:color="auto"/>
                  </w:divBdr>
                  <w:divsChild>
                    <w:div w:id="1388409546">
                      <w:marLeft w:val="0"/>
                      <w:marRight w:val="0"/>
                      <w:marTop w:val="0"/>
                      <w:marBottom w:val="810"/>
                      <w:divBdr>
                        <w:top w:val="none" w:sz="0" w:space="0" w:color="auto"/>
                        <w:left w:val="none" w:sz="0" w:space="0" w:color="auto"/>
                        <w:bottom w:val="none" w:sz="0" w:space="0" w:color="auto"/>
                        <w:right w:val="none" w:sz="0" w:space="0" w:color="auto"/>
                      </w:divBdr>
                      <w:divsChild>
                        <w:div w:id="271058478">
                          <w:marLeft w:val="0"/>
                          <w:marRight w:val="0"/>
                          <w:marTop w:val="0"/>
                          <w:marBottom w:val="0"/>
                          <w:divBdr>
                            <w:top w:val="single" w:sz="6" w:space="9" w:color="5A5253"/>
                            <w:left w:val="none" w:sz="0" w:space="0" w:color="auto"/>
                            <w:bottom w:val="single" w:sz="6" w:space="9" w:color="5A5253"/>
                            <w:right w:val="none" w:sz="0" w:space="0" w:color="auto"/>
                          </w:divBdr>
                        </w:div>
                        <w:div w:id="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4274">
              <w:marLeft w:val="0"/>
              <w:marRight w:val="0"/>
              <w:marTop w:val="0"/>
              <w:marBottom w:val="0"/>
              <w:divBdr>
                <w:top w:val="none" w:sz="0" w:space="0" w:color="auto"/>
                <w:left w:val="none" w:sz="0" w:space="0" w:color="auto"/>
                <w:bottom w:val="none" w:sz="0" w:space="0" w:color="auto"/>
                <w:right w:val="none" w:sz="0" w:space="0" w:color="auto"/>
              </w:divBdr>
              <w:divsChild>
                <w:div w:id="2119635863">
                  <w:marLeft w:val="360"/>
                  <w:marRight w:val="0"/>
                  <w:marTop w:val="0"/>
                  <w:marBottom w:val="270"/>
                  <w:divBdr>
                    <w:top w:val="none" w:sz="0" w:space="0" w:color="auto"/>
                    <w:left w:val="none" w:sz="0" w:space="0" w:color="auto"/>
                    <w:bottom w:val="single" w:sz="6" w:space="9" w:color="DDD9D9"/>
                    <w:right w:val="none" w:sz="0" w:space="0" w:color="auto"/>
                  </w:divBdr>
                  <w:divsChild>
                    <w:div w:id="1581285298">
                      <w:marLeft w:val="0"/>
                      <w:marRight w:val="0"/>
                      <w:marTop w:val="0"/>
                      <w:marBottom w:val="45"/>
                      <w:divBdr>
                        <w:top w:val="none" w:sz="0" w:space="0" w:color="auto"/>
                        <w:left w:val="none" w:sz="0" w:space="0" w:color="auto"/>
                        <w:bottom w:val="none" w:sz="0" w:space="0" w:color="auto"/>
                        <w:right w:val="none" w:sz="0" w:space="0" w:color="auto"/>
                      </w:divBdr>
                    </w:div>
                  </w:divsChild>
                </w:div>
                <w:div w:id="583296040">
                  <w:marLeft w:val="0"/>
                  <w:marRight w:val="0"/>
                  <w:marTop w:val="0"/>
                  <w:marBottom w:val="0"/>
                  <w:divBdr>
                    <w:top w:val="none" w:sz="0" w:space="0" w:color="auto"/>
                    <w:left w:val="none" w:sz="0" w:space="0" w:color="auto"/>
                    <w:bottom w:val="none" w:sz="0" w:space="0" w:color="auto"/>
                    <w:right w:val="none" w:sz="0" w:space="0" w:color="auto"/>
                  </w:divBdr>
                </w:div>
                <w:div w:id="1925262818">
                  <w:marLeft w:val="0"/>
                  <w:marRight w:val="0"/>
                  <w:marTop w:val="0"/>
                  <w:marBottom w:val="720"/>
                  <w:divBdr>
                    <w:top w:val="none" w:sz="0" w:space="0" w:color="auto"/>
                    <w:left w:val="none" w:sz="0" w:space="0" w:color="auto"/>
                    <w:bottom w:val="none" w:sz="0" w:space="0" w:color="auto"/>
                    <w:right w:val="none" w:sz="0" w:space="0" w:color="auto"/>
                  </w:divBdr>
                  <w:divsChild>
                    <w:div w:id="18598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4443">
      <w:bodyDiv w:val="1"/>
      <w:marLeft w:val="0"/>
      <w:marRight w:val="0"/>
      <w:marTop w:val="0"/>
      <w:marBottom w:val="0"/>
      <w:divBdr>
        <w:top w:val="none" w:sz="0" w:space="0" w:color="auto"/>
        <w:left w:val="none" w:sz="0" w:space="0" w:color="auto"/>
        <w:bottom w:val="none" w:sz="0" w:space="0" w:color="auto"/>
        <w:right w:val="none" w:sz="0" w:space="0" w:color="auto"/>
      </w:divBdr>
      <w:divsChild>
        <w:div w:id="989749108">
          <w:marLeft w:val="0"/>
          <w:marRight w:val="0"/>
          <w:marTop w:val="0"/>
          <w:marBottom w:val="0"/>
          <w:divBdr>
            <w:top w:val="none" w:sz="0" w:space="0" w:color="auto"/>
            <w:left w:val="none" w:sz="0" w:space="0" w:color="auto"/>
            <w:bottom w:val="none" w:sz="0" w:space="0" w:color="auto"/>
            <w:right w:val="none" w:sz="0" w:space="0" w:color="auto"/>
          </w:divBdr>
        </w:div>
        <w:div w:id="156775345">
          <w:marLeft w:val="0"/>
          <w:marRight w:val="0"/>
          <w:marTop w:val="0"/>
          <w:marBottom w:val="0"/>
          <w:divBdr>
            <w:top w:val="none" w:sz="0" w:space="0" w:color="auto"/>
            <w:left w:val="none" w:sz="0" w:space="0" w:color="auto"/>
            <w:bottom w:val="none" w:sz="0" w:space="0" w:color="auto"/>
            <w:right w:val="none" w:sz="0" w:space="0" w:color="auto"/>
          </w:divBdr>
        </w:div>
        <w:div w:id="2088111782">
          <w:marLeft w:val="0"/>
          <w:marRight w:val="0"/>
          <w:marTop w:val="0"/>
          <w:marBottom w:val="0"/>
          <w:divBdr>
            <w:top w:val="none" w:sz="0" w:space="0" w:color="auto"/>
            <w:left w:val="none" w:sz="0" w:space="0" w:color="auto"/>
            <w:bottom w:val="none" w:sz="0" w:space="0" w:color="auto"/>
            <w:right w:val="none" w:sz="0" w:space="0" w:color="auto"/>
          </w:divBdr>
          <w:divsChild>
            <w:div w:id="1543397459">
              <w:blockQuote w:val="1"/>
              <w:marLeft w:val="600"/>
              <w:marRight w:val="0"/>
              <w:marTop w:val="0"/>
              <w:marBottom w:val="0"/>
              <w:divBdr>
                <w:top w:val="none" w:sz="0" w:space="0" w:color="auto"/>
                <w:left w:val="none" w:sz="0" w:space="0" w:color="auto"/>
                <w:bottom w:val="none" w:sz="0" w:space="0" w:color="auto"/>
                <w:right w:val="none" w:sz="0" w:space="0" w:color="auto"/>
              </w:divBdr>
              <w:divsChild>
                <w:div w:id="918902914">
                  <w:marLeft w:val="0"/>
                  <w:marRight w:val="0"/>
                  <w:marTop w:val="0"/>
                  <w:marBottom w:val="0"/>
                  <w:divBdr>
                    <w:top w:val="none" w:sz="0" w:space="0" w:color="auto"/>
                    <w:left w:val="none" w:sz="0" w:space="0" w:color="auto"/>
                    <w:bottom w:val="none" w:sz="0" w:space="0" w:color="auto"/>
                    <w:right w:val="none" w:sz="0" w:space="0" w:color="auto"/>
                  </w:divBdr>
                </w:div>
                <w:div w:id="828864288">
                  <w:marLeft w:val="0"/>
                  <w:marRight w:val="0"/>
                  <w:marTop w:val="0"/>
                  <w:marBottom w:val="0"/>
                  <w:divBdr>
                    <w:top w:val="none" w:sz="0" w:space="0" w:color="auto"/>
                    <w:left w:val="none" w:sz="0" w:space="0" w:color="auto"/>
                    <w:bottom w:val="none" w:sz="0" w:space="0" w:color="auto"/>
                    <w:right w:val="none" w:sz="0" w:space="0" w:color="auto"/>
                  </w:divBdr>
                  <w:divsChild>
                    <w:div w:id="190840993">
                      <w:marLeft w:val="0"/>
                      <w:marRight w:val="0"/>
                      <w:marTop w:val="0"/>
                      <w:marBottom w:val="0"/>
                      <w:divBdr>
                        <w:top w:val="none" w:sz="0" w:space="0" w:color="auto"/>
                        <w:left w:val="none" w:sz="0" w:space="0" w:color="auto"/>
                        <w:bottom w:val="none" w:sz="0" w:space="0" w:color="auto"/>
                        <w:right w:val="none" w:sz="0" w:space="0" w:color="auto"/>
                      </w:divBdr>
                    </w:div>
                  </w:divsChild>
                </w:div>
                <w:div w:id="446389465">
                  <w:marLeft w:val="0"/>
                  <w:marRight w:val="0"/>
                  <w:marTop w:val="0"/>
                  <w:marBottom w:val="0"/>
                  <w:divBdr>
                    <w:top w:val="none" w:sz="0" w:space="0" w:color="auto"/>
                    <w:left w:val="none" w:sz="0" w:space="0" w:color="auto"/>
                    <w:bottom w:val="none" w:sz="0" w:space="0" w:color="auto"/>
                    <w:right w:val="none" w:sz="0" w:space="0" w:color="auto"/>
                  </w:divBdr>
                  <w:divsChild>
                    <w:div w:id="1061439020">
                      <w:marLeft w:val="0"/>
                      <w:marRight w:val="0"/>
                      <w:marTop w:val="0"/>
                      <w:marBottom w:val="0"/>
                      <w:divBdr>
                        <w:top w:val="none" w:sz="0" w:space="0" w:color="auto"/>
                        <w:left w:val="none" w:sz="0" w:space="0" w:color="auto"/>
                        <w:bottom w:val="none" w:sz="0" w:space="0" w:color="auto"/>
                        <w:right w:val="none" w:sz="0" w:space="0" w:color="auto"/>
                      </w:divBdr>
                    </w:div>
                  </w:divsChild>
                </w:div>
                <w:div w:id="777407922">
                  <w:marLeft w:val="0"/>
                  <w:marRight w:val="0"/>
                  <w:marTop w:val="0"/>
                  <w:marBottom w:val="0"/>
                  <w:divBdr>
                    <w:top w:val="none" w:sz="0" w:space="0" w:color="auto"/>
                    <w:left w:val="none" w:sz="0" w:space="0" w:color="auto"/>
                    <w:bottom w:val="none" w:sz="0" w:space="0" w:color="auto"/>
                    <w:right w:val="none" w:sz="0" w:space="0" w:color="auto"/>
                  </w:divBdr>
                  <w:divsChild>
                    <w:div w:id="366292910">
                      <w:marLeft w:val="0"/>
                      <w:marRight w:val="0"/>
                      <w:marTop w:val="0"/>
                      <w:marBottom w:val="0"/>
                      <w:divBdr>
                        <w:top w:val="none" w:sz="0" w:space="0" w:color="auto"/>
                        <w:left w:val="none" w:sz="0" w:space="0" w:color="auto"/>
                        <w:bottom w:val="none" w:sz="0" w:space="0" w:color="auto"/>
                        <w:right w:val="none" w:sz="0" w:space="0" w:color="auto"/>
                      </w:divBdr>
                    </w:div>
                  </w:divsChild>
                </w:div>
                <w:div w:id="1063214133">
                  <w:marLeft w:val="0"/>
                  <w:marRight w:val="0"/>
                  <w:marTop w:val="0"/>
                  <w:marBottom w:val="0"/>
                  <w:divBdr>
                    <w:top w:val="none" w:sz="0" w:space="0" w:color="auto"/>
                    <w:left w:val="none" w:sz="0" w:space="0" w:color="auto"/>
                    <w:bottom w:val="none" w:sz="0" w:space="0" w:color="auto"/>
                    <w:right w:val="none" w:sz="0" w:space="0" w:color="auto"/>
                  </w:divBdr>
                  <w:divsChild>
                    <w:div w:id="1112936687">
                      <w:marLeft w:val="0"/>
                      <w:marRight w:val="0"/>
                      <w:marTop w:val="0"/>
                      <w:marBottom w:val="0"/>
                      <w:divBdr>
                        <w:top w:val="none" w:sz="0" w:space="0" w:color="auto"/>
                        <w:left w:val="none" w:sz="0" w:space="0" w:color="auto"/>
                        <w:bottom w:val="none" w:sz="0" w:space="0" w:color="auto"/>
                        <w:right w:val="none" w:sz="0" w:space="0" w:color="auto"/>
                      </w:divBdr>
                    </w:div>
                  </w:divsChild>
                </w:div>
                <w:div w:id="1735464427">
                  <w:marLeft w:val="0"/>
                  <w:marRight w:val="0"/>
                  <w:marTop w:val="0"/>
                  <w:marBottom w:val="0"/>
                  <w:divBdr>
                    <w:top w:val="none" w:sz="0" w:space="0" w:color="auto"/>
                    <w:left w:val="none" w:sz="0" w:space="0" w:color="auto"/>
                    <w:bottom w:val="none" w:sz="0" w:space="0" w:color="auto"/>
                    <w:right w:val="none" w:sz="0" w:space="0" w:color="auto"/>
                  </w:divBdr>
                  <w:divsChild>
                    <w:div w:id="1991518610">
                      <w:marLeft w:val="0"/>
                      <w:marRight w:val="0"/>
                      <w:marTop w:val="0"/>
                      <w:marBottom w:val="0"/>
                      <w:divBdr>
                        <w:top w:val="none" w:sz="0" w:space="0" w:color="auto"/>
                        <w:left w:val="none" w:sz="0" w:space="0" w:color="auto"/>
                        <w:bottom w:val="none" w:sz="0" w:space="0" w:color="auto"/>
                        <w:right w:val="none" w:sz="0" w:space="0" w:color="auto"/>
                      </w:divBdr>
                    </w:div>
                  </w:divsChild>
                </w:div>
                <w:div w:id="147674528">
                  <w:marLeft w:val="0"/>
                  <w:marRight w:val="0"/>
                  <w:marTop w:val="0"/>
                  <w:marBottom w:val="0"/>
                  <w:divBdr>
                    <w:top w:val="none" w:sz="0" w:space="0" w:color="auto"/>
                    <w:left w:val="none" w:sz="0" w:space="0" w:color="auto"/>
                    <w:bottom w:val="none" w:sz="0" w:space="0" w:color="auto"/>
                    <w:right w:val="none" w:sz="0" w:space="0" w:color="auto"/>
                  </w:divBdr>
                  <w:divsChild>
                    <w:div w:id="1722754244">
                      <w:marLeft w:val="0"/>
                      <w:marRight w:val="0"/>
                      <w:marTop w:val="0"/>
                      <w:marBottom w:val="0"/>
                      <w:divBdr>
                        <w:top w:val="none" w:sz="0" w:space="0" w:color="auto"/>
                        <w:left w:val="none" w:sz="0" w:space="0" w:color="auto"/>
                        <w:bottom w:val="none" w:sz="0" w:space="0" w:color="auto"/>
                        <w:right w:val="none" w:sz="0" w:space="0" w:color="auto"/>
                      </w:divBdr>
                    </w:div>
                  </w:divsChild>
                </w:div>
                <w:div w:id="1946108958">
                  <w:marLeft w:val="0"/>
                  <w:marRight w:val="0"/>
                  <w:marTop w:val="0"/>
                  <w:marBottom w:val="0"/>
                  <w:divBdr>
                    <w:top w:val="none" w:sz="0" w:space="0" w:color="auto"/>
                    <w:left w:val="none" w:sz="0" w:space="0" w:color="auto"/>
                    <w:bottom w:val="none" w:sz="0" w:space="0" w:color="auto"/>
                    <w:right w:val="none" w:sz="0" w:space="0" w:color="auto"/>
                  </w:divBdr>
                  <w:divsChild>
                    <w:div w:id="1105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7540">
          <w:marLeft w:val="0"/>
          <w:marRight w:val="0"/>
          <w:marTop w:val="0"/>
          <w:marBottom w:val="0"/>
          <w:divBdr>
            <w:top w:val="none" w:sz="0" w:space="0" w:color="auto"/>
            <w:left w:val="none" w:sz="0" w:space="0" w:color="auto"/>
            <w:bottom w:val="none" w:sz="0" w:space="0" w:color="auto"/>
            <w:right w:val="none" w:sz="0" w:space="0" w:color="auto"/>
          </w:divBdr>
        </w:div>
        <w:div w:id="1198620217">
          <w:marLeft w:val="0"/>
          <w:marRight w:val="0"/>
          <w:marTop w:val="0"/>
          <w:marBottom w:val="0"/>
          <w:divBdr>
            <w:top w:val="none" w:sz="0" w:space="0" w:color="auto"/>
            <w:left w:val="none" w:sz="0" w:space="0" w:color="auto"/>
            <w:bottom w:val="none" w:sz="0" w:space="0" w:color="auto"/>
            <w:right w:val="none" w:sz="0" w:space="0" w:color="auto"/>
          </w:divBdr>
        </w:div>
        <w:div w:id="154683546">
          <w:marLeft w:val="0"/>
          <w:marRight w:val="0"/>
          <w:marTop w:val="0"/>
          <w:marBottom w:val="0"/>
          <w:divBdr>
            <w:top w:val="none" w:sz="0" w:space="0" w:color="auto"/>
            <w:left w:val="none" w:sz="0" w:space="0" w:color="auto"/>
            <w:bottom w:val="none" w:sz="0" w:space="0" w:color="auto"/>
            <w:right w:val="none" w:sz="0" w:space="0" w:color="auto"/>
          </w:divBdr>
        </w:div>
        <w:div w:id="1760171765">
          <w:marLeft w:val="0"/>
          <w:marRight w:val="0"/>
          <w:marTop w:val="0"/>
          <w:marBottom w:val="0"/>
          <w:divBdr>
            <w:top w:val="none" w:sz="0" w:space="0" w:color="auto"/>
            <w:left w:val="none" w:sz="0" w:space="0" w:color="auto"/>
            <w:bottom w:val="none" w:sz="0" w:space="0" w:color="auto"/>
            <w:right w:val="none" w:sz="0" w:space="0" w:color="auto"/>
          </w:divBdr>
        </w:div>
        <w:div w:id="1038821126">
          <w:marLeft w:val="0"/>
          <w:marRight w:val="0"/>
          <w:marTop w:val="0"/>
          <w:marBottom w:val="0"/>
          <w:divBdr>
            <w:top w:val="none" w:sz="0" w:space="0" w:color="auto"/>
            <w:left w:val="none" w:sz="0" w:space="0" w:color="auto"/>
            <w:bottom w:val="none" w:sz="0" w:space="0" w:color="auto"/>
            <w:right w:val="none" w:sz="0" w:space="0" w:color="auto"/>
          </w:divBdr>
        </w:div>
        <w:div w:id="627783141">
          <w:marLeft w:val="0"/>
          <w:marRight w:val="0"/>
          <w:marTop w:val="0"/>
          <w:marBottom w:val="0"/>
          <w:divBdr>
            <w:top w:val="none" w:sz="0" w:space="0" w:color="auto"/>
            <w:left w:val="none" w:sz="0" w:space="0" w:color="auto"/>
            <w:bottom w:val="none" w:sz="0" w:space="0" w:color="auto"/>
            <w:right w:val="none" w:sz="0" w:space="0" w:color="auto"/>
          </w:divBdr>
        </w:div>
        <w:div w:id="1010106646">
          <w:marLeft w:val="0"/>
          <w:marRight w:val="0"/>
          <w:marTop w:val="0"/>
          <w:marBottom w:val="0"/>
          <w:divBdr>
            <w:top w:val="none" w:sz="0" w:space="0" w:color="auto"/>
            <w:left w:val="none" w:sz="0" w:space="0" w:color="auto"/>
            <w:bottom w:val="none" w:sz="0" w:space="0" w:color="auto"/>
            <w:right w:val="none" w:sz="0" w:space="0" w:color="auto"/>
          </w:divBdr>
        </w:div>
        <w:div w:id="732898859">
          <w:marLeft w:val="0"/>
          <w:marRight w:val="0"/>
          <w:marTop w:val="0"/>
          <w:marBottom w:val="0"/>
          <w:divBdr>
            <w:top w:val="none" w:sz="0" w:space="0" w:color="auto"/>
            <w:left w:val="none" w:sz="0" w:space="0" w:color="auto"/>
            <w:bottom w:val="none" w:sz="0" w:space="0" w:color="auto"/>
            <w:right w:val="none" w:sz="0" w:space="0" w:color="auto"/>
          </w:divBdr>
        </w:div>
        <w:div w:id="1695379496">
          <w:marLeft w:val="0"/>
          <w:marRight w:val="0"/>
          <w:marTop w:val="0"/>
          <w:marBottom w:val="0"/>
          <w:divBdr>
            <w:top w:val="none" w:sz="0" w:space="0" w:color="auto"/>
            <w:left w:val="none" w:sz="0" w:space="0" w:color="auto"/>
            <w:bottom w:val="none" w:sz="0" w:space="0" w:color="auto"/>
            <w:right w:val="none" w:sz="0" w:space="0" w:color="auto"/>
          </w:divBdr>
        </w:div>
        <w:div w:id="1304654210">
          <w:marLeft w:val="0"/>
          <w:marRight w:val="0"/>
          <w:marTop w:val="0"/>
          <w:marBottom w:val="0"/>
          <w:divBdr>
            <w:top w:val="none" w:sz="0" w:space="0" w:color="auto"/>
            <w:left w:val="none" w:sz="0" w:space="0" w:color="auto"/>
            <w:bottom w:val="none" w:sz="0" w:space="0" w:color="auto"/>
            <w:right w:val="none" w:sz="0" w:space="0" w:color="auto"/>
          </w:divBdr>
        </w:div>
        <w:div w:id="929967581">
          <w:marLeft w:val="0"/>
          <w:marRight w:val="0"/>
          <w:marTop w:val="0"/>
          <w:marBottom w:val="0"/>
          <w:divBdr>
            <w:top w:val="none" w:sz="0" w:space="0" w:color="auto"/>
            <w:left w:val="none" w:sz="0" w:space="0" w:color="auto"/>
            <w:bottom w:val="none" w:sz="0" w:space="0" w:color="auto"/>
            <w:right w:val="none" w:sz="0" w:space="0" w:color="auto"/>
          </w:divBdr>
        </w:div>
        <w:div w:id="356204303">
          <w:marLeft w:val="0"/>
          <w:marRight w:val="0"/>
          <w:marTop w:val="0"/>
          <w:marBottom w:val="0"/>
          <w:divBdr>
            <w:top w:val="none" w:sz="0" w:space="0" w:color="auto"/>
            <w:left w:val="none" w:sz="0" w:space="0" w:color="auto"/>
            <w:bottom w:val="none" w:sz="0" w:space="0" w:color="auto"/>
            <w:right w:val="none" w:sz="0" w:space="0" w:color="auto"/>
          </w:divBdr>
        </w:div>
        <w:div w:id="1234393836">
          <w:marLeft w:val="0"/>
          <w:marRight w:val="0"/>
          <w:marTop w:val="0"/>
          <w:marBottom w:val="0"/>
          <w:divBdr>
            <w:top w:val="none" w:sz="0" w:space="0" w:color="auto"/>
            <w:left w:val="none" w:sz="0" w:space="0" w:color="auto"/>
            <w:bottom w:val="none" w:sz="0" w:space="0" w:color="auto"/>
            <w:right w:val="none" w:sz="0" w:space="0" w:color="auto"/>
          </w:divBdr>
        </w:div>
        <w:div w:id="1117219028">
          <w:marLeft w:val="0"/>
          <w:marRight w:val="0"/>
          <w:marTop w:val="0"/>
          <w:marBottom w:val="0"/>
          <w:divBdr>
            <w:top w:val="none" w:sz="0" w:space="0" w:color="auto"/>
            <w:left w:val="none" w:sz="0" w:space="0" w:color="auto"/>
            <w:bottom w:val="none" w:sz="0" w:space="0" w:color="auto"/>
            <w:right w:val="none" w:sz="0" w:space="0" w:color="auto"/>
          </w:divBdr>
        </w:div>
        <w:div w:id="821114754">
          <w:marLeft w:val="0"/>
          <w:marRight w:val="0"/>
          <w:marTop w:val="0"/>
          <w:marBottom w:val="0"/>
          <w:divBdr>
            <w:top w:val="none" w:sz="0" w:space="0" w:color="auto"/>
            <w:left w:val="none" w:sz="0" w:space="0" w:color="auto"/>
            <w:bottom w:val="none" w:sz="0" w:space="0" w:color="auto"/>
            <w:right w:val="none" w:sz="0" w:space="0" w:color="auto"/>
          </w:divBdr>
        </w:div>
        <w:div w:id="518855729">
          <w:marLeft w:val="0"/>
          <w:marRight w:val="0"/>
          <w:marTop w:val="0"/>
          <w:marBottom w:val="0"/>
          <w:divBdr>
            <w:top w:val="none" w:sz="0" w:space="0" w:color="auto"/>
            <w:left w:val="none" w:sz="0" w:space="0" w:color="auto"/>
            <w:bottom w:val="none" w:sz="0" w:space="0" w:color="auto"/>
            <w:right w:val="none" w:sz="0" w:space="0" w:color="auto"/>
          </w:divBdr>
        </w:div>
        <w:div w:id="243147823">
          <w:marLeft w:val="0"/>
          <w:marRight w:val="0"/>
          <w:marTop w:val="0"/>
          <w:marBottom w:val="0"/>
          <w:divBdr>
            <w:top w:val="none" w:sz="0" w:space="0" w:color="auto"/>
            <w:left w:val="none" w:sz="0" w:space="0" w:color="auto"/>
            <w:bottom w:val="none" w:sz="0" w:space="0" w:color="auto"/>
            <w:right w:val="none" w:sz="0" w:space="0" w:color="auto"/>
          </w:divBdr>
        </w:div>
      </w:divsChild>
    </w:div>
    <w:div w:id="776212508">
      <w:bodyDiv w:val="1"/>
      <w:marLeft w:val="0"/>
      <w:marRight w:val="0"/>
      <w:marTop w:val="0"/>
      <w:marBottom w:val="0"/>
      <w:divBdr>
        <w:top w:val="none" w:sz="0" w:space="0" w:color="auto"/>
        <w:left w:val="none" w:sz="0" w:space="0" w:color="auto"/>
        <w:bottom w:val="none" w:sz="0" w:space="0" w:color="auto"/>
        <w:right w:val="none" w:sz="0" w:space="0" w:color="auto"/>
      </w:divBdr>
      <w:divsChild>
        <w:div w:id="1830167536">
          <w:marLeft w:val="0"/>
          <w:marRight w:val="0"/>
          <w:marTop w:val="0"/>
          <w:marBottom w:val="0"/>
          <w:divBdr>
            <w:top w:val="none" w:sz="0" w:space="0" w:color="auto"/>
            <w:left w:val="none" w:sz="0" w:space="0" w:color="auto"/>
            <w:bottom w:val="none" w:sz="0" w:space="0" w:color="auto"/>
            <w:right w:val="none" w:sz="0" w:space="0" w:color="auto"/>
          </w:divBdr>
        </w:div>
        <w:div w:id="956136343">
          <w:marLeft w:val="0"/>
          <w:marRight w:val="0"/>
          <w:marTop w:val="0"/>
          <w:marBottom w:val="0"/>
          <w:divBdr>
            <w:top w:val="none" w:sz="0" w:space="0" w:color="auto"/>
            <w:left w:val="none" w:sz="0" w:space="0" w:color="auto"/>
            <w:bottom w:val="none" w:sz="0" w:space="0" w:color="auto"/>
            <w:right w:val="none" w:sz="0" w:space="0" w:color="auto"/>
          </w:divBdr>
        </w:div>
        <w:div w:id="209387651">
          <w:marLeft w:val="0"/>
          <w:marRight w:val="0"/>
          <w:marTop w:val="0"/>
          <w:marBottom w:val="0"/>
          <w:divBdr>
            <w:top w:val="none" w:sz="0" w:space="0" w:color="auto"/>
            <w:left w:val="none" w:sz="0" w:space="0" w:color="auto"/>
            <w:bottom w:val="none" w:sz="0" w:space="0" w:color="auto"/>
            <w:right w:val="none" w:sz="0" w:space="0" w:color="auto"/>
          </w:divBdr>
        </w:div>
        <w:div w:id="842745845">
          <w:marLeft w:val="0"/>
          <w:marRight w:val="0"/>
          <w:marTop w:val="0"/>
          <w:marBottom w:val="0"/>
          <w:divBdr>
            <w:top w:val="none" w:sz="0" w:space="0" w:color="auto"/>
            <w:left w:val="none" w:sz="0" w:space="0" w:color="auto"/>
            <w:bottom w:val="none" w:sz="0" w:space="0" w:color="auto"/>
            <w:right w:val="none" w:sz="0" w:space="0" w:color="auto"/>
          </w:divBdr>
        </w:div>
        <w:div w:id="364871007">
          <w:marLeft w:val="0"/>
          <w:marRight w:val="0"/>
          <w:marTop w:val="0"/>
          <w:marBottom w:val="0"/>
          <w:divBdr>
            <w:top w:val="none" w:sz="0" w:space="0" w:color="auto"/>
            <w:left w:val="none" w:sz="0" w:space="0" w:color="auto"/>
            <w:bottom w:val="none" w:sz="0" w:space="0" w:color="auto"/>
            <w:right w:val="none" w:sz="0" w:space="0" w:color="auto"/>
          </w:divBdr>
        </w:div>
        <w:div w:id="1637027994">
          <w:marLeft w:val="0"/>
          <w:marRight w:val="0"/>
          <w:marTop w:val="0"/>
          <w:marBottom w:val="0"/>
          <w:divBdr>
            <w:top w:val="none" w:sz="0" w:space="0" w:color="auto"/>
            <w:left w:val="none" w:sz="0" w:space="0" w:color="auto"/>
            <w:bottom w:val="none" w:sz="0" w:space="0" w:color="auto"/>
            <w:right w:val="none" w:sz="0" w:space="0" w:color="auto"/>
          </w:divBdr>
        </w:div>
        <w:div w:id="2140567148">
          <w:marLeft w:val="0"/>
          <w:marRight w:val="0"/>
          <w:marTop w:val="0"/>
          <w:marBottom w:val="0"/>
          <w:divBdr>
            <w:top w:val="none" w:sz="0" w:space="0" w:color="auto"/>
            <w:left w:val="none" w:sz="0" w:space="0" w:color="auto"/>
            <w:bottom w:val="none" w:sz="0" w:space="0" w:color="auto"/>
            <w:right w:val="none" w:sz="0" w:space="0" w:color="auto"/>
          </w:divBdr>
        </w:div>
        <w:div w:id="887300703">
          <w:marLeft w:val="0"/>
          <w:marRight w:val="0"/>
          <w:marTop w:val="0"/>
          <w:marBottom w:val="0"/>
          <w:divBdr>
            <w:top w:val="none" w:sz="0" w:space="0" w:color="auto"/>
            <w:left w:val="none" w:sz="0" w:space="0" w:color="auto"/>
            <w:bottom w:val="none" w:sz="0" w:space="0" w:color="auto"/>
            <w:right w:val="none" w:sz="0" w:space="0" w:color="auto"/>
          </w:divBdr>
        </w:div>
      </w:divsChild>
    </w:div>
    <w:div w:id="792165115">
      <w:bodyDiv w:val="1"/>
      <w:marLeft w:val="0"/>
      <w:marRight w:val="0"/>
      <w:marTop w:val="0"/>
      <w:marBottom w:val="0"/>
      <w:divBdr>
        <w:top w:val="none" w:sz="0" w:space="0" w:color="auto"/>
        <w:left w:val="none" w:sz="0" w:space="0" w:color="auto"/>
        <w:bottom w:val="none" w:sz="0" w:space="0" w:color="auto"/>
        <w:right w:val="none" w:sz="0" w:space="0" w:color="auto"/>
      </w:divBdr>
    </w:div>
    <w:div w:id="800659566">
      <w:bodyDiv w:val="1"/>
      <w:marLeft w:val="0"/>
      <w:marRight w:val="0"/>
      <w:marTop w:val="0"/>
      <w:marBottom w:val="0"/>
      <w:divBdr>
        <w:top w:val="none" w:sz="0" w:space="0" w:color="auto"/>
        <w:left w:val="none" w:sz="0" w:space="0" w:color="auto"/>
        <w:bottom w:val="none" w:sz="0" w:space="0" w:color="auto"/>
        <w:right w:val="none" w:sz="0" w:space="0" w:color="auto"/>
      </w:divBdr>
    </w:div>
    <w:div w:id="803624232">
      <w:bodyDiv w:val="1"/>
      <w:marLeft w:val="0"/>
      <w:marRight w:val="0"/>
      <w:marTop w:val="0"/>
      <w:marBottom w:val="0"/>
      <w:divBdr>
        <w:top w:val="none" w:sz="0" w:space="0" w:color="auto"/>
        <w:left w:val="none" w:sz="0" w:space="0" w:color="auto"/>
        <w:bottom w:val="none" w:sz="0" w:space="0" w:color="auto"/>
        <w:right w:val="none" w:sz="0" w:space="0" w:color="auto"/>
      </w:divBdr>
      <w:divsChild>
        <w:div w:id="718282125">
          <w:marLeft w:val="0"/>
          <w:marRight w:val="0"/>
          <w:marTop w:val="0"/>
          <w:marBottom w:val="0"/>
          <w:divBdr>
            <w:top w:val="none" w:sz="0" w:space="0" w:color="auto"/>
            <w:left w:val="none" w:sz="0" w:space="0" w:color="auto"/>
            <w:bottom w:val="none" w:sz="0" w:space="0" w:color="auto"/>
            <w:right w:val="none" w:sz="0" w:space="0" w:color="auto"/>
          </w:divBdr>
          <w:divsChild>
            <w:div w:id="2282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582">
      <w:bodyDiv w:val="1"/>
      <w:marLeft w:val="0"/>
      <w:marRight w:val="0"/>
      <w:marTop w:val="0"/>
      <w:marBottom w:val="0"/>
      <w:divBdr>
        <w:top w:val="none" w:sz="0" w:space="0" w:color="auto"/>
        <w:left w:val="none" w:sz="0" w:space="0" w:color="auto"/>
        <w:bottom w:val="none" w:sz="0" w:space="0" w:color="auto"/>
        <w:right w:val="none" w:sz="0" w:space="0" w:color="auto"/>
      </w:divBdr>
      <w:divsChild>
        <w:div w:id="505941312">
          <w:marLeft w:val="0"/>
          <w:marRight w:val="0"/>
          <w:marTop w:val="0"/>
          <w:marBottom w:val="0"/>
          <w:divBdr>
            <w:top w:val="none" w:sz="0" w:space="0" w:color="auto"/>
            <w:left w:val="none" w:sz="0" w:space="0" w:color="auto"/>
            <w:bottom w:val="none" w:sz="0" w:space="0" w:color="auto"/>
            <w:right w:val="none" w:sz="0" w:space="0" w:color="auto"/>
          </w:divBdr>
        </w:div>
        <w:div w:id="561328997">
          <w:marLeft w:val="0"/>
          <w:marRight w:val="0"/>
          <w:marTop w:val="0"/>
          <w:marBottom w:val="0"/>
          <w:divBdr>
            <w:top w:val="none" w:sz="0" w:space="0" w:color="auto"/>
            <w:left w:val="none" w:sz="0" w:space="0" w:color="auto"/>
            <w:bottom w:val="none" w:sz="0" w:space="0" w:color="auto"/>
            <w:right w:val="none" w:sz="0" w:space="0" w:color="auto"/>
          </w:divBdr>
          <w:divsChild>
            <w:div w:id="584262753">
              <w:marLeft w:val="0"/>
              <w:marRight w:val="0"/>
              <w:marTop w:val="0"/>
              <w:marBottom w:val="0"/>
              <w:divBdr>
                <w:top w:val="none" w:sz="0" w:space="0" w:color="auto"/>
                <w:left w:val="none" w:sz="0" w:space="0" w:color="auto"/>
                <w:bottom w:val="none" w:sz="0" w:space="0" w:color="auto"/>
                <w:right w:val="none" w:sz="0" w:space="0" w:color="auto"/>
              </w:divBdr>
              <w:divsChild>
                <w:div w:id="1908805587">
                  <w:marLeft w:val="0"/>
                  <w:marRight w:val="0"/>
                  <w:marTop w:val="0"/>
                  <w:marBottom w:val="0"/>
                  <w:divBdr>
                    <w:top w:val="none" w:sz="0" w:space="0" w:color="auto"/>
                    <w:left w:val="none" w:sz="0" w:space="0" w:color="auto"/>
                    <w:bottom w:val="none" w:sz="0" w:space="0" w:color="auto"/>
                    <w:right w:val="none" w:sz="0" w:space="0" w:color="auto"/>
                  </w:divBdr>
                  <w:divsChild>
                    <w:div w:id="12600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4907">
      <w:bodyDiv w:val="1"/>
      <w:marLeft w:val="0"/>
      <w:marRight w:val="0"/>
      <w:marTop w:val="0"/>
      <w:marBottom w:val="0"/>
      <w:divBdr>
        <w:top w:val="none" w:sz="0" w:space="0" w:color="auto"/>
        <w:left w:val="none" w:sz="0" w:space="0" w:color="auto"/>
        <w:bottom w:val="none" w:sz="0" w:space="0" w:color="auto"/>
        <w:right w:val="none" w:sz="0" w:space="0" w:color="auto"/>
      </w:divBdr>
    </w:div>
    <w:div w:id="810563553">
      <w:bodyDiv w:val="1"/>
      <w:marLeft w:val="0"/>
      <w:marRight w:val="0"/>
      <w:marTop w:val="0"/>
      <w:marBottom w:val="0"/>
      <w:divBdr>
        <w:top w:val="none" w:sz="0" w:space="0" w:color="auto"/>
        <w:left w:val="none" w:sz="0" w:space="0" w:color="auto"/>
        <w:bottom w:val="none" w:sz="0" w:space="0" w:color="auto"/>
        <w:right w:val="none" w:sz="0" w:space="0" w:color="auto"/>
      </w:divBdr>
      <w:divsChild>
        <w:div w:id="973099861">
          <w:marLeft w:val="0"/>
          <w:marRight w:val="0"/>
          <w:marTop w:val="0"/>
          <w:marBottom w:val="0"/>
          <w:divBdr>
            <w:top w:val="none" w:sz="0" w:space="0" w:color="auto"/>
            <w:left w:val="none" w:sz="0" w:space="0" w:color="auto"/>
            <w:bottom w:val="none" w:sz="0" w:space="0" w:color="auto"/>
            <w:right w:val="none" w:sz="0" w:space="0" w:color="auto"/>
          </w:divBdr>
        </w:div>
        <w:div w:id="414598507">
          <w:marLeft w:val="0"/>
          <w:marRight w:val="0"/>
          <w:marTop w:val="0"/>
          <w:marBottom w:val="0"/>
          <w:divBdr>
            <w:top w:val="none" w:sz="0" w:space="0" w:color="auto"/>
            <w:left w:val="none" w:sz="0" w:space="0" w:color="auto"/>
            <w:bottom w:val="none" w:sz="0" w:space="0" w:color="auto"/>
            <w:right w:val="none" w:sz="0" w:space="0" w:color="auto"/>
          </w:divBdr>
          <w:divsChild>
            <w:div w:id="221018364">
              <w:marLeft w:val="0"/>
              <w:marRight w:val="0"/>
              <w:marTop w:val="0"/>
              <w:marBottom w:val="0"/>
              <w:divBdr>
                <w:top w:val="none" w:sz="0" w:space="0" w:color="auto"/>
                <w:left w:val="none" w:sz="0" w:space="0" w:color="auto"/>
                <w:bottom w:val="none" w:sz="0" w:space="0" w:color="auto"/>
                <w:right w:val="none" w:sz="0" w:space="0" w:color="auto"/>
              </w:divBdr>
              <w:divsChild>
                <w:div w:id="1133134312">
                  <w:marLeft w:val="0"/>
                  <w:marRight w:val="0"/>
                  <w:marTop w:val="0"/>
                  <w:marBottom w:val="0"/>
                  <w:divBdr>
                    <w:top w:val="none" w:sz="0" w:space="0" w:color="auto"/>
                    <w:left w:val="none" w:sz="0" w:space="0" w:color="auto"/>
                    <w:bottom w:val="none" w:sz="0" w:space="0" w:color="auto"/>
                    <w:right w:val="none" w:sz="0" w:space="0" w:color="auto"/>
                  </w:divBdr>
                  <w:divsChild>
                    <w:div w:id="1541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01418">
      <w:bodyDiv w:val="1"/>
      <w:marLeft w:val="0"/>
      <w:marRight w:val="0"/>
      <w:marTop w:val="0"/>
      <w:marBottom w:val="0"/>
      <w:divBdr>
        <w:top w:val="none" w:sz="0" w:space="0" w:color="auto"/>
        <w:left w:val="none" w:sz="0" w:space="0" w:color="auto"/>
        <w:bottom w:val="none" w:sz="0" w:space="0" w:color="auto"/>
        <w:right w:val="none" w:sz="0" w:space="0" w:color="auto"/>
      </w:divBdr>
    </w:div>
    <w:div w:id="811869947">
      <w:bodyDiv w:val="1"/>
      <w:marLeft w:val="0"/>
      <w:marRight w:val="0"/>
      <w:marTop w:val="0"/>
      <w:marBottom w:val="0"/>
      <w:divBdr>
        <w:top w:val="none" w:sz="0" w:space="0" w:color="auto"/>
        <w:left w:val="none" w:sz="0" w:space="0" w:color="auto"/>
        <w:bottom w:val="none" w:sz="0" w:space="0" w:color="auto"/>
        <w:right w:val="none" w:sz="0" w:space="0" w:color="auto"/>
      </w:divBdr>
      <w:divsChild>
        <w:div w:id="1410545299">
          <w:marLeft w:val="0"/>
          <w:marRight w:val="0"/>
          <w:marTop w:val="0"/>
          <w:marBottom w:val="450"/>
          <w:divBdr>
            <w:top w:val="none" w:sz="0" w:space="0" w:color="auto"/>
            <w:left w:val="none" w:sz="0" w:space="0" w:color="auto"/>
            <w:bottom w:val="none" w:sz="0" w:space="0" w:color="auto"/>
            <w:right w:val="none" w:sz="0" w:space="0" w:color="auto"/>
          </w:divBdr>
          <w:divsChild>
            <w:div w:id="1535536384">
              <w:marLeft w:val="0"/>
              <w:marRight w:val="0"/>
              <w:marTop w:val="0"/>
              <w:marBottom w:val="0"/>
              <w:divBdr>
                <w:top w:val="none" w:sz="0" w:space="0" w:color="auto"/>
                <w:left w:val="none" w:sz="0" w:space="0" w:color="auto"/>
                <w:bottom w:val="none" w:sz="0" w:space="0" w:color="auto"/>
                <w:right w:val="none" w:sz="0" w:space="0" w:color="auto"/>
              </w:divBdr>
            </w:div>
          </w:divsChild>
        </w:div>
        <w:div w:id="94712607">
          <w:marLeft w:val="0"/>
          <w:marRight w:val="0"/>
          <w:marTop w:val="0"/>
          <w:marBottom w:val="225"/>
          <w:divBdr>
            <w:top w:val="none" w:sz="0" w:space="0" w:color="auto"/>
            <w:left w:val="none" w:sz="0" w:space="0" w:color="auto"/>
            <w:bottom w:val="none" w:sz="0" w:space="0" w:color="auto"/>
            <w:right w:val="none" w:sz="0" w:space="0" w:color="auto"/>
          </w:divBdr>
          <w:divsChild>
            <w:div w:id="649990919">
              <w:marLeft w:val="0"/>
              <w:marRight w:val="0"/>
              <w:marTop w:val="0"/>
              <w:marBottom w:val="0"/>
              <w:divBdr>
                <w:top w:val="none" w:sz="0" w:space="0" w:color="auto"/>
                <w:left w:val="none" w:sz="0" w:space="0" w:color="auto"/>
                <w:bottom w:val="none" w:sz="0" w:space="0" w:color="auto"/>
                <w:right w:val="none" w:sz="0" w:space="0" w:color="auto"/>
              </w:divBdr>
              <w:divsChild>
                <w:div w:id="138112149">
                  <w:marLeft w:val="0"/>
                  <w:marRight w:val="0"/>
                  <w:marTop w:val="0"/>
                  <w:marBottom w:val="0"/>
                  <w:divBdr>
                    <w:top w:val="none" w:sz="0" w:space="0" w:color="auto"/>
                    <w:left w:val="none" w:sz="0" w:space="0" w:color="auto"/>
                    <w:bottom w:val="none" w:sz="0" w:space="0" w:color="auto"/>
                    <w:right w:val="none" w:sz="0" w:space="0" w:color="auto"/>
                  </w:divBdr>
                  <w:divsChild>
                    <w:div w:id="11367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890">
      <w:bodyDiv w:val="1"/>
      <w:marLeft w:val="0"/>
      <w:marRight w:val="0"/>
      <w:marTop w:val="0"/>
      <w:marBottom w:val="0"/>
      <w:divBdr>
        <w:top w:val="none" w:sz="0" w:space="0" w:color="auto"/>
        <w:left w:val="none" w:sz="0" w:space="0" w:color="auto"/>
        <w:bottom w:val="none" w:sz="0" w:space="0" w:color="auto"/>
        <w:right w:val="none" w:sz="0" w:space="0" w:color="auto"/>
      </w:divBdr>
    </w:div>
    <w:div w:id="823273877">
      <w:bodyDiv w:val="1"/>
      <w:marLeft w:val="0"/>
      <w:marRight w:val="0"/>
      <w:marTop w:val="0"/>
      <w:marBottom w:val="0"/>
      <w:divBdr>
        <w:top w:val="none" w:sz="0" w:space="0" w:color="auto"/>
        <w:left w:val="none" w:sz="0" w:space="0" w:color="auto"/>
        <w:bottom w:val="none" w:sz="0" w:space="0" w:color="auto"/>
        <w:right w:val="none" w:sz="0" w:space="0" w:color="auto"/>
      </w:divBdr>
    </w:div>
    <w:div w:id="829640350">
      <w:bodyDiv w:val="1"/>
      <w:marLeft w:val="0"/>
      <w:marRight w:val="0"/>
      <w:marTop w:val="0"/>
      <w:marBottom w:val="0"/>
      <w:divBdr>
        <w:top w:val="none" w:sz="0" w:space="0" w:color="auto"/>
        <w:left w:val="none" w:sz="0" w:space="0" w:color="auto"/>
        <w:bottom w:val="none" w:sz="0" w:space="0" w:color="auto"/>
        <w:right w:val="none" w:sz="0" w:space="0" w:color="auto"/>
      </w:divBdr>
    </w:div>
    <w:div w:id="829709764">
      <w:bodyDiv w:val="1"/>
      <w:marLeft w:val="0"/>
      <w:marRight w:val="0"/>
      <w:marTop w:val="0"/>
      <w:marBottom w:val="0"/>
      <w:divBdr>
        <w:top w:val="none" w:sz="0" w:space="0" w:color="auto"/>
        <w:left w:val="none" w:sz="0" w:space="0" w:color="auto"/>
        <w:bottom w:val="none" w:sz="0" w:space="0" w:color="auto"/>
        <w:right w:val="none" w:sz="0" w:space="0" w:color="auto"/>
      </w:divBdr>
      <w:divsChild>
        <w:div w:id="1129593337">
          <w:marLeft w:val="0"/>
          <w:marRight w:val="0"/>
          <w:marTop w:val="0"/>
          <w:marBottom w:val="0"/>
          <w:divBdr>
            <w:top w:val="none" w:sz="0" w:space="0" w:color="auto"/>
            <w:left w:val="none" w:sz="0" w:space="0" w:color="auto"/>
            <w:bottom w:val="none" w:sz="0" w:space="0" w:color="auto"/>
            <w:right w:val="none" w:sz="0" w:space="0" w:color="auto"/>
          </w:divBdr>
        </w:div>
        <w:div w:id="385687752">
          <w:marLeft w:val="0"/>
          <w:marRight w:val="0"/>
          <w:marTop w:val="0"/>
          <w:marBottom w:val="0"/>
          <w:divBdr>
            <w:top w:val="none" w:sz="0" w:space="0" w:color="auto"/>
            <w:left w:val="none" w:sz="0" w:space="0" w:color="auto"/>
            <w:bottom w:val="none" w:sz="0" w:space="0" w:color="auto"/>
            <w:right w:val="none" w:sz="0" w:space="0" w:color="auto"/>
          </w:divBdr>
        </w:div>
        <w:div w:id="720635390">
          <w:marLeft w:val="0"/>
          <w:marRight w:val="0"/>
          <w:marTop w:val="0"/>
          <w:marBottom w:val="0"/>
          <w:divBdr>
            <w:top w:val="none" w:sz="0" w:space="0" w:color="auto"/>
            <w:left w:val="none" w:sz="0" w:space="0" w:color="auto"/>
            <w:bottom w:val="none" w:sz="0" w:space="0" w:color="auto"/>
            <w:right w:val="none" w:sz="0" w:space="0" w:color="auto"/>
          </w:divBdr>
        </w:div>
        <w:div w:id="1747923040">
          <w:marLeft w:val="0"/>
          <w:marRight w:val="0"/>
          <w:marTop w:val="0"/>
          <w:marBottom w:val="0"/>
          <w:divBdr>
            <w:top w:val="none" w:sz="0" w:space="0" w:color="auto"/>
            <w:left w:val="none" w:sz="0" w:space="0" w:color="auto"/>
            <w:bottom w:val="none" w:sz="0" w:space="0" w:color="auto"/>
            <w:right w:val="none" w:sz="0" w:space="0" w:color="auto"/>
          </w:divBdr>
        </w:div>
        <w:div w:id="1595891962">
          <w:marLeft w:val="0"/>
          <w:marRight w:val="0"/>
          <w:marTop w:val="0"/>
          <w:marBottom w:val="0"/>
          <w:divBdr>
            <w:top w:val="none" w:sz="0" w:space="0" w:color="auto"/>
            <w:left w:val="none" w:sz="0" w:space="0" w:color="auto"/>
            <w:bottom w:val="none" w:sz="0" w:space="0" w:color="auto"/>
            <w:right w:val="none" w:sz="0" w:space="0" w:color="auto"/>
          </w:divBdr>
        </w:div>
        <w:div w:id="2103790981">
          <w:marLeft w:val="0"/>
          <w:marRight w:val="0"/>
          <w:marTop w:val="0"/>
          <w:marBottom w:val="0"/>
          <w:divBdr>
            <w:top w:val="none" w:sz="0" w:space="0" w:color="auto"/>
            <w:left w:val="none" w:sz="0" w:space="0" w:color="auto"/>
            <w:bottom w:val="none" w:sz="0" w:space="0" w:color="auto"/>
            <w:right w:val="none" w:sz="0" w:space="0" w:color="auto"/>
          </w:divBdr>
        </w:div>
        <w:div w:id="317733484">
          <w:marLeft w:val="0"/>
          <w:marRight w:val="0"/>
          <w:marTop w:val="0"/>
          <w:marBottom w:val="0"/>
          <w:divBdr>
            <w:top w:val="none" w:sz="0" w:space="0" w:color="auto"/>
            <w:left w:val="none" w:sz="0" w:space="0" w:color="auto"/>
            <w:bottom w:val="none" w:sz="0" w:space="0" w:color="auto"/>
            <w:right w:val="none" w:sz="0" w:space="0" w:color="auto"/>
          </w:divBdr>
        </w:div>
        <w:div w:id="1279723668">
          <w:marLeft w:val="0"/>
          <w:marRight w:val="0"/>
          <w:marTop w:val="0"/>
          <w:marBottom w:val="0"/>
          <w:divBdr>
            <w:top w:val="none" w:sz="0" w:space="0" w:color="auto"/>
            <w:left w:val="none" w:sz="0" w:space="0" w:color="auto"/>
            <w:bottom w:val="none" w:sz="0" w:space="0" w:color="auto"/>
            <w:right w:val="none" w:sz="0" w:space="0" w:color="auto"/>
          </w:divBdr>
        </w:div>
        <w:div w:id="454761641">
          <w:marLeft w:val="0"/>
          <w:marRight w:val="0"/>
          <w:marTop w:val="0"/>
          <w:marBottom w:val="0"/>
          <w:divBdr>
            <w:top w:val="none" w:sz="0" w:space="0" w:color="auto"/>
            <w:left w:val="none" w:sz="0" w:space="0" w:color="auto"/>
            <w:bottom w:val="none" w:sz="0" w:space="0" w:color="auto"/>
            <w:right w:val="none" w:sz="0" w:space="0" w:color="auto"/>
          </w:divBdr>
        </w:div>
        <w:div w:id="89202160">
          <w:marLeft w:val="0"/>
          <w:marRight w:val="0"/>
          <w:marTop w:val="0"/>
          <w:marBottom w:val="0"/>
          <w:divBdr>
            <w:top w:val="none" w:sz="0" w:space="0" w:color="auto"/>
            <w:left w:val="none" w:sz="0" w:space="0" w:color="auto"/>
            <w:bottom w:val="none" w:sz="0" w:space="0" w:color="auto"/>
            <w:right w:val="none" w:sz="0" w:space="0" w:color="auto"/>
          </w:divBdr>
        </w:div>
        <w:div w:id="534775847">
          <w:marLeft w:val="0"/>
          <w:marRight w:val="0"/>
          <w:marTop w:val="0"/>
          <w:marBottom w:val="0"/>
          <w:divBdr>
            <w:top w:val="none" w:sz="0" w:space="0" w:color="auto"/>
            <w:left w:val="none" w:sz="0" w:space="0" w:color="auto"/>
            <w:bottom w:val="none" w:sz="0" w:space="0" w:color="auto"/>
            <w:right w:val="none" w:sz="0" w:space="0" w:color="auto"/>
          </w:divBdr>
        </w:div>
        <w:div w:id="1365595665">
          <w:marLeft w:val="0"/>
          <w:marRight w:val="0"/>
          <w:marTop w:val="0"/>
          <w:marBottom w:val="0"/>
          <w:divBdr>
            <w:top w:val="none" w:sz="0" w:space="0" w:color="auto"/>
            <w:left w:val="none" w:sz="0" w:space="0" w:color="auto"/>
            <w:bottom w:val="none" w:sz="0" w:space="0" w:color="auto"/>
            <w:right w:val="none" w:sz="0" w:space="0" w:color="auto"/>
          </w:divBdr>
        </w:div>
        <w:div w:id="1886063698">
          <w:marLeft w:val="0"/>
          <w:marRight w:val="0"/>
          <w:marTop w:val="0"/>
          <w:marBottom w:val="0"/>
          <w:divBdr>
            <w:top w:val="none" w:sz="0" w:space="0" w:color="auto"/>
            <w:left w:val="none" w:sz="0" w:space="0" w:color="auto"/>
            <w:bottom w:val="none" w:sz="0" w:space="0" w:color="auto"/>
            <w:right w:val="none" w:sz="0" w:space="0" w:color="auto"/>
          </w:divBdr>
        </w:div>
      </w:divsChild>
    </w:div>
    <w:div w:id="837380095">
      <w:bodyDiv w:val="1"/>
      <w:marLeft w:val="0"/>
      <w:marRight w:val="0"/>
      <w:marTop w:val="0"/>
      <w:marBottom w:val="0"/>
      <w:divBdr>
        <w:top w:val="none" w:sz="0" w:space="0" w:color="auto"/>
        <w:left w:val="none" w:sz="0" w:space="0" w:color="auto"/>
        <w:bottom w:val="none" w:sz="0" w:space="0" w:color="auto"/>
        <w:right w:val="none" w:sz="0" w:space="0" w:color="auto"/>
      </w:divBdr>
      <w:divsChild>
        <w:div w:id="201021338">
          <w:marLeft w:val="0"/>
          <w:marRight w:val="0"/>
          <w:marTop w:val="0"/>
          <w:marBottom w:val="0"/>
          <w:divBdr>
            <w:top w:val="none" w:sz="0" w:space="0" w:color="auto"/>
            <w:left w:val="none" w:sz="0" w:space="0" w:color="auto"/>
            <w:bottom w:val="none" w:sz="0" w:space="0" w:color="auto"/>
            <w:right w:val="none" w:sz="0" w:space="0" w:color="auto"/>
          </w:divBdr>
        </w:div>
        <w:div w:id="1085807430">
          <w:marLeft w:val="0"/>
          <w:marRight w:val="0"/>
          <w:marTop w:val="0"/>
          <w:marBottom w:val="0"/>
          <w:divBdr>
            <w:top w:val="none" w:sz="0" w:space="0" w:color="auto"/>
            <w:left w:val="none" w:sz="0" w:space="0" w:color="auto"/>
            <w:bottom w:val="none" w:sz="0" w:space="0" w:color="auto"/>
            <w:right w:val="none" w:sz="0" w:space="0" w:color="auto"/>
          </w:divBdr>
        </w:div>
        <w:div w:id="1855218065">
          <w:marLeft w:val="0"/>
          <w:marRight w:val="0"/>
          <w:marTop w:val="0"/>
          <w:marBottom w:val="0"/>
          <w:divBdr>
            <w:top w:val="none" w:sz="0" w:space="0" w:color="auto"/>
            <w:left w:val="none" w:sz="0" w:space="0" w:color="auto"/>
            <w:bottom w:val="none" w:sz="0" w:space="0" w:color="auto"/>
            <w:right w:val="none" w:sz="0" w:space="0" w:color="auto"/>
          </w:divBdr>
        </w:div>
        <w:div w:id="340545442">
          <w:marLeft w:val="0"/>
          <w:marRight w:val="0"/>
          <w:marTop w:val="0"/>
          <w:marBottom w:val="0"/>
          <w:divBdr>
            <w:top w:val="none" w:sz="0" w:space="0" w:color="auto"/>
            <w:left w:val="none" w:sz="0" w:space="0" w:color="auto"/>
            <w:bottom w:val="none" w:sz="0" w:space="0" w:color="auto"/>
            <w:right w:val="none" w:sz="0" w:space="0" w:color="auto"/>
          </w:divBdr>
        </w:div>
        <w:div w:id="305017647">
          <w:marLeft w:val="0"/>
          <w:marRight w:val="0"/>
          <w:marTop w:val="0"/>
          <w:marBottom w:val="0"/>
          <w:divBdr>
            <w:top w:val="none" w:sz="0" w:space="0" w:color="auto"/>
            <w:left w:val="none" w:sz="0" w:space="0" w:color="auto"/>
            <w:bottom w:val="none" w:sz="0" w:space="0" w:color="auto"/>
            <w:right w:val="none" w:sz="0" w:space="0" w:color="auto"/>
          </w:divBdr>
        </w:div>
        <w:div w:id="929506552">
          <w:marLeft w:val="0"/>
          <w:marRight w:val="0"/>
          <w:marTop w:val="0"/>
          <w:marBottom w:val="0"/>
          <w:divBdr>
            <w:top w:val="none" w:sz="0" w:space="0" w:color="auto"/>
            <w:left w:val="none" w:sz="0" w:space="0" w:color="auto"/>
            <w:bottom w:val="none" w:sz="0" w:space="0" w:color="auto"/>
            <w:right w:val="none" w:sz="0" w:space="0" w:color="auto"/>
          </w:divBdr>
        </w:div>
        <w:div w:id="1078556885">
          <w:marLeft w:val="0"/>
          <w:marRight w:val="0"/>
          <w:marTop w:val="0"/>
          <w:marBottom w:val="0"/>
          <w:divBdr>
            <w:top w:val="none" w:sz="0" w:space="0" w:color="auto"/>
            <w:left w:val="none" w:sz="0" w:space="0" w:color="auto"/>
            <w:bottom w:val="none" w:sz="0" w:space="0" w:color="auto"/>
            <w:right w:val="none" w:sz="0" w:space="0" w:color="auto"/>
          </w:divBdr>
        </w:div>
        <w:div w:id="1032221895">
          <w:marLeft w:val="0"/>
          <w:marRight w:val="0"/>
          <w:marTop w:val="0"/>
          <w:marBottom w:val="0"/>
          <w:divBdr>
            <w:top w:val="none" w:sz="0" w:space="0" w:color="auto"/>
            <w:left w:val="none" w:sz="0" w:space="0" w:color="auto"/>
            <w:bottom w:val="none" w:sz="0" w:space="0" w:color="auto"/>
            <w:right w:val="none" w:sz="0" w:space="0" w:color="auto"/>
          </w:divBdr>
        </w:div>
        <w:div w:id="405884338">
          <w:marLeft w:val="0"/>
          <w:marRight w:val="0"/>
          <w:marTop w:val="0"/>
          <w:marBottom w:val="0"/>
          <w:divBdr>
            <w:top w:val="none" w:sz="0" w:space="0" w:color="auto"/>
            <w:left w:val="none" w:sz="0" w:space="0" w:color="auto"/>
            <w:bottom w:val="none" w:sz="0" w:space="0" w:color="auto"/>
            <w:right w:val="none" w:sz="0" w:space="0" w:color="auto"/>
          </w:divBdr>
        </w:div>
        <w:div w:id="1246843505">
          <w:marLeft w:val="0"/>
          <w:marRight w:val="0"/>
          <w:marTop w:val="0"/>
          <w:marBottom w:val="0"/>
          <w:divBdr>
            <w:top w:val="none" w:sz="0" w:space="0" w:color="auto"/>
            <w:left w:val="none" w:sz="0" w:space="0" w:color="auto"/>
            <w:bottom w:val="none" w:sz="0" w:space="0" w:color="auto"/>
            <w:right w:val="none" w:sz="0" w:space="0" w:color="auto"/>
          </w:divBdr>
        </w:div>
        <w:div w:id="1728454222">
          <w:marLeft w:val="0"/>
          <w:marRight w:val="0"/>
          <w:marTop w:val="0"/>
          <w:marBottom w:val="0"/>
          <w:divBdr>
            <w:top w:val="none" w:sz="0" w:space="0" w:color="auto"/>
            <w:left w:val="none" w:sz="0" w:space="0" w:color="auto"/>
            <w:bottom w:val="none" w:sz="0" w:space="0" w:color="auto"/>
            <w:right w:val="none" w:sz="0" w:space="0" w:color="auto"/>
          </w:divBdr>
        </w:div>
      </w:divsChild>
    </w:div>
    <w:div w:id="849609429">
      <w:bodyDiv w:val="1"/>
      <w:marLeft w:val="0"/>
      <w:marRight w:val="0"/>
      <w:marTop w:val="0"/>
      <w:marBottom w:val="0"/>
      <w:divBdr>
        <w:top w:val="none" w:sz="0" w:space="0" w:color="auto"/>
        <w:left w:val="none" w:sz="0" w:space="0" w:color="auto"/>
        <w:bottom w:val="none" w:sz="0" w:space="0" w:color="auto"/>
        <w:right w:val="none" w:sz="0" w:space="0" w:color="auto"/>
      </w:divBdr>
      <w:divsChild>
        <w:div w:id="754134064">
          <w:marLeft w:val="0"/>
          <w:marRight w:val="0"/>
          <w:marTop w:val="0"/>
          <w:marBottom w:val="0"/>
          <w:divBdr>
            <w:top w:val="none" w:sz="0" w:space="0" w:color="auto"/>
            <w:left w:val="none" w:sz="0" w:space="0" w:color="auto"/>
            <w:bottom w:val="none" w:sz="0" w:space="0" w:color="auto"/>
            <w:right w:val="none" w:sz="0" w:space="0" w:color="auto"/>
          </w:divBdr>
        </w:div>
      </w:divsChild>
    </w:div>
    <w:div w:id="854030498">
      <w:bodyDiv w:val="1"/>
      <w:marLeft w:val="0"/>
      <w:marRight w:val="0"/>
      <w:marTop w:val="0"/>
      <w:marBottom w:val="0"/>
      <w:divBdr>
        <w:top w:val="none" w:sz="0" w:space="0" w:color="auto"/>
        <w:left w:val="none" w:sz="0" w:space="0" w:color="auto"/>
        <w:bottom w:val="none" w:sz="0" w:space="0" w:color="auto"/>
        <w:right w:val="none" w:sz="0" w:space="0" w:color="auto"/>
      </w:divBdr>
      <w:divsChild>
        <w:div w:id="1237088113">
          <w:marLeft w:val="0"/>
          <w:marRight w:val="0"/>
          <w:marTop w:val="0"/>
          <w:marBottom w:val="0"/>
          <w:divBdr>
            <w:top w:val="none" w:sz="0" w:space="0" w:color="auto"/>
            <w:left w:val="none" w:sz="0" w:space="0" w:color="auto"/>
            <w:bottom w:val="none" w:sz="0" w:space="0" w:color="auto"/>
            <w:right w:val="none" w:sz="0" w:space="0" w:color="auto"/>
          </w:divBdr>
        </w:div>
        <w:div w:id="1755783590">
          <w:marLeft w:val="0"/>
          <w:marRight w:val="0"/>
          <w:marTop w:val="0"/>
          <w:marBottom w:val="0"/>
          <w:divBdr>
            <w:top w:val="none" w:sz="0" w:space="0" w:color="auto"/>
            <w:left w:val="none" w:sz="0" w:space="0" w:color="auto"/>
            <w:bottom w:val="none" w:sz="0" w:space="0" w:color="auto"/>
            <w:right w:val="none" w:sz="0" w:space="0" w:color="auto"/>
          </w:divBdr>
        </w:div>
        <w:div w:id="1738278400">
          <w:marLeft w:val="0"/>
          <w:marRight w:val="0"/>
          <w:marTop w:val="0"/>
          <w:marBottom w:val="0"/>
          <w:divBdr>
            <w:top w:val="none" w:sz="0" w:space="0" w:color="auto"/>
            <w:left w:val="none" w:sz="0" w:space="0" w:color="auto"/>
            <w:bottom w:val="none" w:sz="0" w:space="0" w:color="auto"/>
            <w:right w:val="none" w:sz="0" w:space="0" w:color="auto"/>
          </w:divBdr>
        </w:div>
      </w:divsChild>
    </w:div>
    <w:div w:id="858010424">
      <w:bodyDiv w:val="1"/>
      <w:marLeft w:val="0"/>
      <w:marRight w:val="0"/>
      <w:marTop w:val="0"/>
      <w:marBottom w:val="0"/>
      <w:divBdr>
        <w:top w:val="none" w:sz="0" w:space="0" w:color="auto"/>
        <w:left w:val="none" w:sz="0" w:space="0" w:color="auto"/>
        <w:bottom w:val="none" w:sz="0" w:space="0" w:color="auto"/>
        <w:right w:val="none" w:sz="0" w:space="0" w:color="auto"/>
      </w:divBdr>
      <w:divsChild>
        <w:div w:id="274869222">
          <w:marLeft w:val="0"/>
          <w:marRight w:val="0"/>
          <w:marTop w:val="0"/>
          <w:marBottom w:val="0"/>
          <w:divBdr>
            <w:top w:val="none" w:sz="0" w:space="0" w:color="auto"/>
            <w:left w:val="none" w:sz="0" w:space="0" w:color="auto"/>
            <w:bottom w:val="none" w:sz="0" w:space="0" w:color="auto"/>
            <w:right w:val="none" w:sz="0" w:space="0" w:color="auto"/>
          </w:divBdr>
        </w:div>
      </w:divsChild>
    </w:div>
    <w:div w:id="859010206">
      <w:bodyDiv w:val="1"/>
      <w:marLeft w:val="0"/>
      <w:marRight w:val="0"/>
      <w:marTop w:val="0"/>
      <w:marBottom w:val="0"/>
      <w:divBdr>
        <w:top w:val="none" w:sz="0" w:space="0" w:color="auto"/>
        <w:left w:val="none" w:sz="0" w:space="0" w:color="auto"/>
        <w:bottom w:val="none" w:sz="0" w:space="0" w:color="auto"/>
        <w:right w:val="none" w:sz="0" w:space="0" w:color="auto"/>
      </w:divBdr>
      <w:divsChild>
        <w:div w:id="1043098326">
          <w:marLeft w:val="0"/>
          <w:marRight w:val="300"/>
          <w:marTop w:val="0"/>
          <w:marBottom w:val="300"/>
          <w:divBdr>
            <w:top w:val="none" w:sz="0" w:space="0" w:color="auto"/>
            <w:left w:val="none" w:sz="0" w:space="0" w:color="auto"/>
            <w:bottom w:val="none" w:sz="0" w:space="0" w:color="auto"/>
            <w:right w:val="none" w:sz="0" w:space="0" w:color="auto"/>
          </w:divBdr>
          <w:divsChild>
            <w:div w:id="6169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376">
      <w:bodyDiv w:val="1"/>
      <w:marLeft w:val="0"/>
      <w:marRight w:val="0"/>
      <w:marTop w:val="0"/>
      <w:marBottom w:val="0"/>
      <w:divBdr>
        <w:top w:val="none" w:sz="0" w:space="0" w:color="auto"/>
        <w:left w:val="none" w:sz="0" w:space="0" w:color="auto"/>
        <w:bottom w:val="none" w:sz="0" w:space="0" w:color="auto"/>
        <w:right w:val="none" w:sz="0" w:space="0" w:color="auto"/>
      </w:divBdr>
    </w:div>
    <w:div w:id="865489001">
      <w:bodyDiv w:val="1"/>
      <w:marLeft w:val="0"/>
      <w:marRight w:val="0"/>
      <w:marTop w:val="0"/>
      <w:marBottom w:val="0"/>
      <w:divBdr>
        <w:top w:val="none" w:sz="0" w:space="0" w:color="auto"/>
        <w:left w:val="none" w:sz="0" w:space="0" w:color="auto"/>
        <w:bottom w:val="none" w:sz="0" w:space="0" w:color="auto"/>
        <w:right w:val="none" w:sz="0" w:space="0" w:color="auto"/>
      </w:divBdr>
    </w:div>
    <w:div w:id="865748986">
      <w:bodyDiv w:val="1"/>
      <w:marLeft w:val="0"/>
      <w:marRight w:val="0"/>
      <w:marTop w:val="0"/>
      <w:marBottom w:val="0"/>
      <w:divBdr>
        <w:top w:val="none" w:sz="0" w:space="0" w:color="auto"/>
        <w:left w:val="none" w:sz="0" w:space="0" w:color="auto"/>
        <w:bottom w:val="none" w:sz="0" w:space="0" w:color="auto"/>
        <w:right w:val="none" w:sz="0" w:space="0" w:color="auto"/>
      </w:divBdr>
    </w:div>
    <w:div w:id="881020220">
      <w:bodyDiv w:val="1"/>
      <w:marLeft w:val="0"/>
      <w:marRight w:val="0"/>
      <w:marTop w:val="0"/>
      <w:marBottom w:val="0"/>
      <w:divBdr>
        <w:top w:val="none" w:sz="0" w:space="0" w:color="auto"/>
        <w:left w:val="none" w:sz="0" w:space="0" w:color="auto"/>
        <w:bottom w:val="none" w:sz="0" w:space="0" w:color="auto"/>
        <w:right w:val="none" w:sz="0" w:space="0" w:color="auto"/>
      </w:divBdr>
    </w:div>
    <w:div w:id="884677558">
      <w:bodyDiv w:val="1"/>
      <w:marLeft w:val="0"/>
      <w:marRight w:val="0"/>
      <w:marTop w:val="0"/>
      <w:marBottom w:val="0"/>
      <w:divBdr>
        <w:top w:val="none" w:sz="0" w:space="0" w:color="auto"/>
        <w:left w:val="none" w:sz="0" w:space="0" w:color="auto"/>
        <w:bottom w:val="none" w:sz="0" w:space="0" w:color="auto"/>
        <w:right w:val="none" w:sz="0" w:space="0" w:color="auto"/>
      </w:divBdr>
    </w:div>
    <w:div w:id="886840833">
      <w:bodyDiv w:val="1"/>
      <w:marLeft w:val="0"/>
      <w:marRight w:val="0"/>
      <w:marTop w:val="0"/>
      <w:marBottom w:val="0"/>
      <w:divBdr>
        <w:top w:val="none" w:sz="0" w:space="0" w:color="auto"/>
        <w:left w:val="none" w:sz="0" w:space="0" w:color="auto"/>
        <w:bottom w:val="none" w:sz="0" w:space="0" w:color="auto"/>
        <w:right w:val="none" w:sz="0" w:space="0" w:color="auto"/>
      </w:divBdr>
    </w:div>
    <w:div w:id="889196797">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sChild>
        <w:div w:id="555972413">
          <w:marLeft w:val="0"/>
          <w:marRight w:val="0"/>
          <w:marTop w:val="0"/>
          <w:marBottom w:val="0"/>
          <w:divBdr>
            <w:top w:val="none" w:sz="0" w:space="0" w:color="auto"/>
            <w:left w:val="none" w:sz="0" w:space="0" w:color="auto"/>
            <w:bottom w:val="none" w:sz="0" w:space="0" w:color="auto"/>
            <w:right w:val="none" w:sz="0" w:space="0" w:color="auto"/>
          </w:divBdr>
        </w:div>
        <w:div w:id="354964861">
          <w:marLeft w:val="0"/>
          <w:marRight w:val="0"/>
          <w:marTop w:val="0"/>
          <w:marBottom w:val="0"/>
          <w:divBdr>
            <w:top w:val="none" w:sz="0" w:space="0" w:color="auto"/>
            <w:left w:val="none" w:sz="0" w:space="0" w:color="auto"/>
            <w:bottom w:val="none" w:sz="0" w:space="0" w:color="auto"/>
            <w:right w:val="none" w:sz="0" w:space="0" w:color="auto"/>
          </w:divBdr>
        </w:div>
        <w:div w:id="1324429607">
          <w:marLeft w:val="0"/>
          <w:marRight w:val="0"/>
          <w:marTop w:val="0"/>
          <w:marBottom w:val="0"/>
          <w:divBdr>
            <w:top w:val="none" w:sz="0" w:space="0" w:color="auto"/>
            <w:left w:val="none" w:sz="0" w:space="0" w:color="auto"/>
            <w:bottom w:val="none" w:sz="0" w:space="0" w:color="auto"/>
            <w:right w:val="none" w:sz="0" w:space="0" w:color="auto"/>
          </w:divBdr>
        </w:div>
      </w:divsChild>
    </w:div>
    <w:div w:id="900868121">
      <w:bodyDiv w:val="1"/>
      <w:marLeft w:val="0"/>
      <w:marRight w:val="0"/>
      <w:marTop w:val="0"/>
      <w:marBottom w:val="0"/>
      <w:divBdr>
        <w:top w:val="none" w:sz="0" w:space="0" w:color="auto"/>
        <w:left w:val="none" w:sz="0" w:space="0" w:color="auto"/>
        <w:bottom w:val="none" w:sz="0" w:space="0" w:color="auto"/>
        <w:right w:val="none" w:sz="0" w:space="0" w:color="auto"/>
      </w:divBdr>
    </w:div>
    <w:div w:id="901259362">
      <w:bodyDiv w:val="1"/>
      <w:marLeft w:val="0"/>
      <w:marRight w:val="0"/>
      <w:marTop w:val="0"/>
      <w:marBottom w:val="0"/>
      <w:divBdr>
        <w:top w:val="none" w:sz="0" w:space="0" w:color="auto"/>
        <w:left w:val="none" w:sz="0" w:space="0" w:color="auto"/>
        <w:bottom w:val="none" w:sz="0" w:space="0" w:color="auto"/>
        <w:right w:val="none" w:sz="0" w:space="0" w:color="auto"/>
      </w:divBdr>
      <w:divsChild>
        <w:div w:id="678311205">
          <w:marLeft w:val="0"/>
          <w:marRight w:val="0"/>
          <w:marTop w:val="0"/>
          <w:marBottom w:val="0"/>
          <w:divBdr>
            <w:top w:val="none" w:sz="0" w:space="0" w:color="auto"/>
            <w:left w:val="none" w:sz="0" w:space="0" w:color="auto"/>
            <w:bottom w:val="none" w:sz="0" w:space="0" w:color="auto"/>
            <w:right w:val="none" w:sz="0" w:space="0" w:color="auto"/>
          </w:divBdr>
        </w:div>
        <w:div w:id="1113481701">
          <w:marLeft w:val="0"/>
          <w:marRight w:val="0"/>
          <w:marTop w:val="0"/>
          <w:marBottom w:val="0"/>
          <w:divBdr>
            <w:top w:val="none" w:sz="0" w:space="0" w:color="auto"/>
            <w:left w:val="none" w:sz="0" w:space="0" w:color="auto"/>
            <w:bottom w:val="none" w:sz="0" w:space="0" w:color="auto"/>
            <w:right w:val="none" w:sz="0" w:space="0" w:color="auto"/>
          </w:divBdr>
          <w:divsChild>
            <w:div w:id="537932285">
              <w:marLeft w:val="0"/>
              <w:marRight w:val="0"/>
              <w:marTop w:val="0"/>
              <w:marBottom w:val="0"/>
              <w:divBdr>
                <w:top w:val="none" w:sz="0" w:space="0" w:color="auto"/>
                <w:left w:val="none" w:sz="0" w:space="0" w:color="auto"/>
                <w:bottom w:val="none" w:sz="0" w:space="0" w:color="auto"/>
                <w:right w:val="none" w:sz="0" w:space="0" w:color="auto"/>
              </w:divBdr>
              <w:divsChild>
                <w:div w:id="2128160558">
                  <w:marLeft w:val="0"/>
                  <w:marRight w:val="0"/>
                  <w:marTop w:val="0"/>
                  <w:marBottom w:val="0"/>
                  <w:divBdr>
                    <w:top w:val="none" w:sz="0" w:space="0" w:color="auto"/>
                    <w:left w:val="none" w:sz="0" w:space="0" w:color="auto"/>
                    <w:bottom w:val="none" w:sz="0" w:space="0" w:color="auto"/>
                    <w:right w:val="none" w:sz="0" w:space="0" w:color="auto"/>
                  </w:divBdr>
                  <w:divsChild>
                    <w:div w:id="1404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6697">
      <w:bodyDiv w:val="1"/>
      <w:marLeft w:val="0"/>
      <w:marRight w:val="0"/>
      <w:marTop w:val="0"/>
      <w:marBottom w:val="0"/>
      <w:divBdr>
        <w:top w:val="none" w:sz="0" w:space="0" w:color="auto"/>
        <w:left w:val="none" w:sz="0" w:space="0" w:color="auto"/>
        <w:bottom w:val="none" w:sz="0" w:space="0" w:color="auto"/>
        <w:right w:val="none" w:sz="0" w:space="0" w:color="auto"/>
      </w:divBdr>
    </w:div>
    <w:div w:id="904804939">
      <w:bodyDiv w:val="1"/>
      <w:marLeft w:val="0"/>
      <w:marRight w:val="0"/>
      <w:marTop w:val="0"/>
      <w:marBottom w:val="0"/>
      <w:divBdr>
        <w:top w:val="none" w:sz="0" w:space="0" w:color="auto"/>
        <w:left w:val="none" w:sz="0" w:space="0" w:color="auto"/>
        <w:bottom w:val="none" w:sz="0" w:space="0" w:color="auto"/>
        <w:right w:val="none" w:sz="0" w:space="0" w:color="auto"/>
      </w:divBdr>
      <w:divsChild>
        <w:div w:id="1241330171">
          <w:marLeft w:val="0"/>
          <w:marRight w:val="0"/>
          <w:marTop w:val="0"/>
          <w:marBottom w:val="0"/>
          <w:divBdr>
            <w:top w:val="none" w:sz="0" w:space="0" w:color="auto"/>
            <w:left w:val="none" w:sz="0" w:space="0" w:color="auto"/>
            <w:bottom w:val="none" w:sz="0" w:space="0" w:color="auto"/>
            <w:right w:val="none" w:sz="0" w:space="0" w:color="auto"/>
          </w:divBdr>
        </w:div>
        <w:div w:id="2034451404">
          <w:marLeft w:val="0"/>
          <w:marRight w:val="0"/>
          <w:marTop w:val="0"/>
          <w:marBottom w:val="0"/>
          <w:divBdr>
            <w:top w:val="none" w:sz="0" w:space="0" w:color="auto"/>
            <w:left w:val="none" w:sz="0" w:space="0" w:color="auto"/>
            <w:bottom w:val="none" w:sz="0" w:space="0" w:color="auto"/>
            <w:right w:val="none" w:sz="0" w:space="0" w:color="auto"/>
          </w:divBdr>
        </w:div>
        <w:div w:id="263198219">
          <w:marLeft w:val="0"/>
          <w:marRight w:val="0"/>
          <w:marTop w:val="0"/>
          <w:marBottom w:val="0"/>
          <w:divBdr>
            <w:top w:val="none" w:sz="0" w:space="0" w:color="auto"/>
            <w:left w:val="none" w:sz="0" w:space="0" w:color="auto"/>
            <w:bottom w:val="none" w:sz="0" w:space="0" w:color="auto"/>
            <w:right w:val="none" w:sz="0" w:space="0" w:color="auto"/>
          </w:divBdr>
        </w:div>
        <w:div w:id="670720039">
          <w:marLeft w:val="0"/>
          <w:marRight w:val="0"/>
          <w:marTop w:val="0"/>
          <w:marBottom w:val="0"/>
          <w:divBdr>
            <w:top w:val="none" w:sz="0" w:space="0" w:color="auto"/>
            <w:left w:val="none" w:sz="0" w:space="0" w:color="auto"/>
            <w:bottom w:val="none" w:sz="0" w:space="0" w:color="auto"/>
            <w:right w:val="none" w:sz="0" w:space="0" w:color="auto"/>
          </w:divBdr>
        </w:div>
        <w:div w:id="1720394028">
          <w:marLeft w:val="0"/>
          <w:marRight w:val="0"/>
          <w:marTop w:val="0"/>
          <w:marBottom w:val="0"/>
          <w:divBdr>
            <w:top w:val="none" w:sz="0" w:space="0" w:color="auto"/>
            <w:left w:val="none" w:sz="0" w:space="0" w:color="auto"/>
            <w:bottom w:val="none" w:sz="0" w:space="0" w:color="auto"/>
            <w:right w:val="none" w:sz="0" w:space="0" w:color="auto"/>
          </w:divBdr>
        </w:div>
        <w:div w:id="813136096">
          <w:marLeft w:val="0"/>
          <w:marRight w:val="0"/>
          <w:marTop w:val="0"/>
          <w:marBottom w:val="0"/>
          <w:divBdr>
            <w:top w:val="none" w:sz="0" w:space="0" w:color="auto"/>
            <w:left w:val="none" w:sz="0" w:space="0" w:color="auto"/>
            <w:bottom w:val="none" w:sz="0" w:space="0" w:color="auto"/>
            <w:right w:val="none" w:sz="0" w:space="0" w:color="auto"/>
          </w:divBdr>
        </w:div>
        <w:div w:id="1725133027">
          <w:marLeft w:val="0"/>
          <w:marRight w:val="0"/>
          <w:marTop w:val="0"/>
          <w:marBottom w:val="0"/>
          <w:divBdr>
            <w:top w:val="none" w:sz="0" w:space="0" w:color="auto"/>
            <w:left w:val="none" w:sz="0" w:space="0" w:color="auto"/>
            <w:bottom w:val="none" w:sz="0" w:space="0" w:color="auto"/>
            <w:right w:val="none" w:sz="0" w:space="0" w:color="auto"/>
          </w:divBdr>
        </w:div>
        <w:div w:id="1749418069">
          <w:marLeft w:val="0"/>
          <w:marRight w:val="0"/>
          <w:marTop w:val="0"/>
          <w:marBottom w:val="0"/>
          <w:divBdr>
            <w:top w:val="none" w:sz="0" w:space="0" w:color="auto"/>
            <w:left w:val="none" w:sz="0" w:space="0" w:color="auto"/>
            <w:bottom w:val="none" w:sz="0" w:space="0" w:color="auto"/>
            <w:right w:val="none" w:sz="0" w:space="0" w:color="auto"/>
          </w:divBdr>
        </w:div>
        <w:div w:id="1441142682">
          <w:marLeft w:val="0"/>
          <w:marRight w:val="0"/>
          <w:marTop w:val="0"/>
          <w:marBottom w:val="0"/>
          <w:divBdr>
            <w:top w:val="none" w:sz="0" w:space="0" w:color="auto"/>
            <w:left w:val="none" w:sz="0" w:space="0" w:color="auto"/>
            <w:bottom w:val="none" w:sz="0" w:space="0" w:color="auto"/>
            <w:right w:val="none" w:sz="0" w:space="0" w:color="auto"/>
          </w:divBdr>
        </w:div>
        <w:div w:id="255208179">
          <w:marLeft w:val="0"/>
          <w:marRight w:val="0"/>
          <w:marTop w:val="0"/>
          <w:marBottom w:val="0"/>
          <w:divBdr>
            <w:top w:val="none" w:sz="0" w:space="0" w:color="auto"/>
            <w:left w:val="none" w:sz="0" w:space="0" w:color="auto"/>
            <w:bottom w:val="none" w:sz="0" w:space="0" w:color="auto"/>
            <w:right w:val="none" w:sz="0" w:space="0" w:color="auto"/>
          </w:divBdr>
        </w:div>
      </w:divsChild>
    </w:div>
    <w:div w:id="929583281">
      <w:bodyDiv w:val="1"/>
      <w:marLeft w:val="0"/>
      <w:marRight w:val="0"/>
      <w:marTop w:val="0"/>
      <w:marBottom w:val="0"/>
      <w:divBdr>
        <w:top w:val="none" w:sz="0" w:space="0" w:color="auto"/>
        <w:left w:val="none" w:sz="0" w:space="0" w:color="auto"/>
        <w:bottom w:val="none" w:sz="0" w:space="0" w:color="auto"/>
        <w:right w:val="none" w:sz="0" w:space="0" w:color="auto"/>
      </w:divBdr>
      <w:divsChild>
        <w:div w:id="1324698311">
          <w:marLeft w:val="0"/>
          <w:marRight w:val="0"/>
          <w:marTop w:val="0"/>
          <w:marBottom w:val="0"/>
          <w:divBdr>
            <w:top w:val="none" w:sz="0" w:space="0" w:color="auto"/>
            <w:left w:val="none" w:sz="0" w:space="0" w:color="auto"/>
            <w:bottom w:val="none" w:sz="0" w:space="0" w:color="auto"/>
            <w:right w:val="none" w:sz="0" w:space="0" w:color="auto"/>
          </w:divBdr>
          <w:divsChild>
            <w:div w:id="1494680725">
              <w:marLeft w:val="0"/>
              <w:marRight w:val="0"/>
              <w:marTop w:val="0"/>
              <w:marBottom w:val="0"/>
              <w:divBdr>
                <w:top w:val="none" w:sz="0" w:space="0" w:color="auto"/>
                <w:left w:val="none" w:sz="0" w:space="0" w:color="auto"/>
                <w:bottom w:val="none" w:sz="0" w:space="0" w:color="auto"/>
                <w:right w:val="none" w:sz="0" w:space="0" w:color="auto"/>
              </w:divBdr>
            </w:div>
            <w:div w:id="1132360376">
              <w:marLeft w:val="300"/>
              <w:marRight w:val="0"/>
              <w:marTop w:val="0"/>
              <w:marBottom w:val="0"/>
              <w:divBdr>
                <w:top w:val="none" w:sz="0" w:space="0" w:color="auto"/>
                <w:left w:val="none" w:sz="0" w:space="0" w:color="auto"/>
                <w:bottom w:val="none" w:sz="0" w:space="0" w:color="auto"/>
                <w:right w:val="none" w:sz="0" w:space="0" w:color="auto"/>
              </w:divBdr>
            </w:div>
            <w:div w:id="801075119">
              <w:marLeft w:val="300"/>
              <w:marRight w:val="0"/>
              <w:marTop w:val="0"/>
              <w:marBottom w:val="0"/>
              <w:divBdr>
                <w:top w:val="none" w:sz="0" w:space="0" w:color="auto"/>
                <w:left w:val="none" w:sz="0" w:space="0" w:color="auto"/>
                <w:bottom w:val="none" w:sz="0" w:space="0" w:color="auto"/>
                <w:right w:val="none" w:sz="0" w:space="0" w:color="auto"/>
              </w:divBdr>
            </w:div>
            <w:div w:id="677464610">
              <w:marLeft w:val="0"/>
              <w:marRight w:val="0"/>
              <w:marTop w:val="0"/>
              <w:marBottom w:val="0"/>
              <w:divBdr>
                <w:top w:val="none" w:sz="0" w:space="0" w:color="auto"/>
                <w:left w:val="none" w:sz="0" w:space="0" w:color="auto"/>
                <w:bottom w:val="none" w:sz="0" w:space="0" w:color="auto"/>
                <w:right w:val="none" w:sz="0" w:space="0" w:color="auto"/>
              </w:divBdr>
            </w:div>
            <w:div w:id="216597469">
              <w:marLeft w:val="60"/>
              <w:marRight w:val="0"/>
              <w:marTop w:val="0"/>
              <w:marBottom w:val="0"/>
              <w:divBdr>
                <w:top w:val="none" w:sz="0" w:space="0" w:color="auto"/>
                <w:left w:val="none" w:sz="0" w:space="0" w:color="auto"/>
                <w:bottom w:val="none" w:sz="0" w:space="0" w:color="auto"/>
                <w:right w:val="none" w:sz="0" w:space="0" w:color="auto"/>
              </w:divBdr>
            </w:div>
          </w:divsChild>
        </w:div>
        <w:div w:id="1137457444">
          <w:marLeft w:val="0"/>
          <w:marRight w:val="0"/>
          <w:marTop w:val="0"/>
          <w:marBottom w:val="0"/>
          <w:divBdr>
            <w:top w:val="none" w:sz="0" w:space="0" w:color="auto"/>
            <w:left w:val="none" w:sz="0" w:space="0" w:color="auto"/>
            <w:bottom w:val="none" w:sz="0" w:space="0" w:color="auto"/>
            <w:right w:val="none" w:sz="0" w:space="0" w:color="auto"/>
          </w:divBdr>
          <w:divsChild>
            <w:div w:id="1267931890">
              <w:marLeft w:val="0"/>
              <w:marRight w:val="0"/>
              <w:marTop w:val="120"/>
              <w:marBottom w:val="0"/>
              <w:divBdr>
                <w:top w:val="none" w:sz="0" w:space="0" w:color="auto"/>
                <w:left w:val="none" w:sz="0" w:space="0" w:color="auto"/>
                <w:bottom w:val="none" w:sz="0" w:space="0" w:color="auto"/>
                <w:right w:val="none" w:sz="0" w:space="0" w:color="auto"/>
              </w:divBdr>
              <w:divsChild>
                <w:div w:id="385564652">
                  <w:marLeft w:val="0"/>
                  <w:marRight w:val="0"/>
                  <w:marTop w:val="0"/>
                  <w:marBottom w:val="0"/>
                  <w:divBdr>
                    <w:top w:val="none" w:sz="0" w:space="0" w:color="auto"/>
                    <w:left w:val="none" w:sz="0" w:space="0" w:color="auto"/>
                    <w:bottom w:val="none" w:sz="0" w:space="0" w:color="auto"/>
                    <w:right w:val="none" w:sz="0" w:space="0" w:color="auto"/>
                  </w:divBdr>
                  <w:divsChild>
                    <w:div w:id="1586912530">
                      <w:marLeft w:val="0"/>
                      <w:marRight w:val="0"/>
                      <w:marTop w:val="0"/>
                      <w:marBottom w:val="0"/>
                      <w:divBdr>
                        <w:top w:val="none" w:sz="0" w:space="0" w:color="auto"/>
                        <w:left w:val="none" w:sz="0" w:space="0" w:color="auto"/>
                        <w:bottom w:val="none" w:sz="0" w:space="0" w:color="auto"/>
                        <w:right w:val="none" w:sz="0" w:space="0" w:color="auto"/>
                      </w:divBdr>
                      <w:divsChild>
                        <w:div w:id="1158418077">
                          <w:marLeft w:val="0"/>
                          <w:marRight w:val="0"/>
                          <w:marTop w:val="0"/>
                          <w:marBottom w:val="0"/>
                          <w:divBdr>
                            <w:top w:val="none" w:sz="0" w:space="0" w:color="auto"/>
                            <w:left w:val="none" w:sz="0" w:space="0" w:color="auto"/>
                            <w:bottom w:val="none" w:sz="0" w:space="0" w:color="auto"/>
                            <w:right w:val="none" w:sz="0" w:space="0" w:color="auto"/>
                          </w:divBdr>
                        </w:div>
                        <w:div w:id="514657663">
                          <w:marLeft w:val="0"/>
                          <w:marRight w:val="0"/>
                          <w:marTop w:val="0"/>
                          <w:marBottom w:val="0"/>
                          <w:divBdr>
                            <w:top w:val="none" w:sz="0" w:space="0" w:color="auto"/>
                            <w:left w:val="none" w:sz="0" w:space="0" w:color="auto"/>
                            <w:bottom w:val="none" w:sz="0" w:space="0" w:color="auto"/>
                            <w:right w:val="none" w:sz="0" w:space="0" w:color="auto"/>
                          </w:divBdr>
                        </w:div>
                        <w:div w:id="1251085386">
                          <w:marLeft w:val="0"/>
                          <w:marRight w:val="0"/>
                          <w:marTop w:val="0"/>
                          <w:marBottom w:val="0"/>
                          <w:divBdr>
                            <w:top w:val="none" w:sz="0" w:space="0" w:color="auto"/>
                            <w:left w:val="none" w:sz="0" w:space="0" w:color="auto"/>
                            <w:bottom w:val="none" w:sz="0" w:space="0" w:color="auto"/>
                            <w:right w:val="none" w:sz="0" w:space="0" w:color="auto"/>
                          </w:divBdr>
                        </w:div>
                        <w:div w:id="1913468646">
                          <w:marLeft w:val="0"/>
                          <w:marRight w:val="0"/>
                          <w:marTop w:val="0"/>
                          <w:marBottom w:val="0"/>
                          <w:divBdr>
                            <w:top w:val="none" w:sz="0" w:space="0" w:color="auto"/>
                            <w:left w:val="none" w:sz="0" w:space="0" w:color="auto"/>
                            <w:bottom w:val="none" w:sz="0" w:space="0" w:color="auto"/>
                            <w:right w:val="none" w:sz="0" w:space="0" w:color="auto"/>
                          </w:divBdr>
                        </w:div>
                        <w:div w:id="929584623">
                          <w:marLeft w:val="0"/>
                          <w:marRight w:val="0"/>
                          <w:marTop w:val="0"/>
                          <w:marBottom w:val="0"/>
                          <w:divBdr>
                            <w:top w:val="none" w:sz="0" w:space="0" w:color="auto"/>
                            <w:left w:val="none" w:sz="0" w:space="0" w:color="auto"/>
                            <w:bottom w:val="none" w:sz="0" w:space="0" w:color="auto"/>
                            <w:right w:val="none" w:sz="0" w:space="0" w:color="auto"/>
                          </w:divBdr>
                        </w:div>
                        <w:div w:id="1135830674">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27496854">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
                        <w:div w:id="2071491672">
                          <w:marLeft w:val="0"/>
                          <w:marRight w:val="0"/>
                          <w:marTop w:val="0"/>
                          <w:marBottom w:val="0"/>
                          <w:divBdr>
                            <w:top w:val="none" w:sz="0" w:space="0" w:color="auto"/>
                            <w:left w:val="none" w:sz="0" w:space="0" w:color="auto"/>
                            <w:bottom w:val="none" w:sz="0" w:space="0" w:color="auto"/>
                            <w:right w:val="none" w:sz="0" w:space="0" w:color="auto"/>
                          </w:divBdr>
                        </w:div>
                        <w:div w:id="1991861940">
                          <w:marLeft w:val="0"/>
                          <w:marRight w:val="0"/>
                          <w:marTop w:val="0"/>
                          <w:marBottom w:val="0"/>
                          <w:divBdr>
                            <w:top w:val="none" w:sz="0" w:space="0" w:color="auto"/>
                            <w:left w:val="none" w:sz="0" w:space="0" w:color="auto"/>
                            <w:bottom w:val="none" w:sz="0" w:space="0" w:color="auto"/>
                            <w:right w:val="none" w:sz="0" w:space="0" w:color="auto"/>
                          </w:divBdr>
                        </w:div>
                        <w:div w:id="636230011">
                          <w:marLeft w:val="0"/>
                          <w:marRight w:val="0"/>
                          <w:marTop w:val="0"/>
                          <w:marBottom w:val="0"/>
                          <w:divBdr>
                            <w:top w:val="none" w:sz="0" w:space="0" w:color="auto"/>
                            <w:left w:val="none" w:sz="0" w:space="0" w:color="auto"/>
                            <w:bottom w:val="none" w:sz="0" w:space="0" w:color="auto"/>
                            <w:right w:val="none" w:sz="0" w:space="0" w:color="auto"/>
                          </w:divBdr>
                        </w:div>
                        <w:div w:id="583270530">
                          <w:marLeft w:val="0"/>
                          <w:marRight w:val="0"/>
                          <w:marTop w:val="0"/>
                          <w:marBottom w:val="0"/>
                          <w:divBdr>
                            <w:top w:val="none" w:sz="0" w:space="0" w:color="auto"/>
                            <w:left w:val="none" w:sz="0" w:space="0" w:color="auto"/>
                            <w:bottom w:val="none" w:sz="0" w:space="0" w:color="auto"/>
                            <w:right w:val="none" w:sz="0" w:space="0" w:color="auto"/>
                          </w:divBdr>
                        </w:div>
                        <w:div w:id="145125086">
                          <w:marLeft w:val="0"/>
                          <w:marRight w:val="0"/>
                          <w:marTop w:val="0"/>
                          <w:marBottom w:val="0"/>
                          <w:divBdr>
                            <w:top w:val="none" w:sz="0" w:space="0" w:color="auto"/>
                            <w:left w:val="none" w:sz="0" w:space="0" w:color="auto"/>
                            <w:bottom w:val="none" w:sz="0" w:space="0" w:color="auto"/>
                            <w:right w:val="none" w:sz="0" w:space="0" w:color="auto"/>
                          </w:divBdr>
                        </w:div>
                        <w:div w:id="822426894">
                          <w:marLeft w:val="0"/>
                          <w:marRight w:val="0"/>
                          <w:marTop w:val="0"/>
                          <w:marBottom w:val="0"/>
                          <w:divBdr>
                            <w:top w:val="none" w:sz="0" w:space="0" w:color="auto"/>
                            <w:left w:val="none" w:sz="0" w:space="0" w:color="auto"/>
                            <w:bottom w:val="none" w:sz="0" w:space="0" w:color="auto"/>
                            <w:right w:val="none" w:sz="0" w:space="0" w:color="auto"/>
                          </w:divBdr>
                          <w:divsChild>
                            <w:div w:id="1072509400">
                              <w:marLeft w:val="0"/>
                              <w:marRight w:val="0"/>
                              <w:marTop w:val="0"/>
                              <w:marBottom w:val="0"/>
                              <w:divBdr>
                                <w:top w:val="none" w:sz="0" w:space="0" w:color="auto"/>
                                <w:left w:val="none" w:sz="0" w:space="0" w:color="auto"/>
                                <w:bottom w:val="none" w:sz="0" w:space="0" w:color="auto"/>
                                <w:right w:val="none" w:sz="0" w:space="0" w:color="auto"/>
                              </w:divBdr>
                              <w:divsChild>
                                <w:div w:id="739134491">
                                  <w:marLeft w:val="0"/>
                                  <w:marRight w:val="0"/>
                                  <w:marTop w:val="0"/>
                                  <w:marBottom w:val="0"/>
                                  <w:divBdr>
                                    <w:top w:val="none" w:sz="0" w:space="0" w:color="auto"/>
                                    <w:left w:val="none" w:sz="0" w:space="0" w:color="auto"/>
                                    <w:bottom w:val="none" w:sz="0" w:space="0" w:color="auto"/>
                                    <w:right w:val="none" w:sz="0" w:space="0" w:color="auto"/>
                                  </w:divBdr>
                                  <w:divsChild>
                                    <w:div w:id="805775731">
                                      <w:marLeft w:val="0"/>
                                      <w:marRight w:val="0"/>
                                      <w:marTop w:val="0"/>
                                      <w:marBottom w:val="0"/>
                                      <w:divBdr>
                                        <w:top w:val="none" w:sz="0" w:space="0" w:color="auto"/>
                                        <w:left w:val="none" w:sz="0" w:space="0" w:color="auto"/>
                                        <w:bottom w:val="none" w:sz="0" w:space="0" w:color="auto"/>
                                        <w:right w:val="none" w:sz="0" w:space="0" w:color="auto"/>
                                      </w:divBdr>
                                      <w:divsChild>
                                        <w:div w:id="720175168">
                                          <w:marLeft w:val="0"/>
                                          <w:marRight w:val="0"/>
                                          <w:marTop w:val="0"/>
                                          <w:marBottom w:val="0"/>
                                          <w:divBdr>
                                            <w:top w:val="none" w:sz="0" w:space="0" w:color="auto"/>
                                            <w:left w:val="none" w:sz="0" w:space="0" w:color="auto"/>
                                            <w:bottom w:val="none" w:sz="0" w:space="0" w:color="auto"/>
                                            <w:right w:val="none" w:sz="0" w:space="0" w:color="auto"/>
                                          </w:divBdr>
                                          <w:divsChild>
                                            <w:div w:id="1497308899">
                                              <w:marLeft w:val="0"/>
                                              <w:marRight w:val="0"/>
                                              <w:marTop w:val="0"/>
                                              <w:marBottom w:val="0"/>
                                              <w:divBdr>
                                                <w:top w:val="none" w:sz="0" w:space="0" w:color="auto"/>
                                                <w:left w:val="none" w:sz="0" w:space="0" w:color="auto"/>
                                                <w:bottom w:val="none" w:sz="0" w:space="0" w:color="auto"/>
                                                <w:right w:val="none" w:sz="0" w:space="0" w:color="auto"/>
                                              </w:divBdr>
                                            </w:div>
                                            <w:div w:id="2037193042">
                                              <w:marLeft w:val="0"/>
                                              <w:marRight w:val="0"/>
                                              <w:marTop w:val="0"/>
                                              <w:marBottom w:val="0"/>
                                              <w:divBdr>
                                                <w:top w:val="none" w:sz="0" w:space="0" w:color="auto"/>
                                                <w:left w:val="none" w:sz="0" w:space="0" w:color="auto"/>
                                                <w:bottom w:val="none" w:sz="0" w:space="0" w:color="auto"/>
                                                <w:right w:val="none" w:sz="0" w:space="0" w:color="auto"/>
                                              </w:divBdr>
                                            </w:div>
                                            <w:div w:id="17986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085289">
      <w:bodyDiv w:val="1"/>
      <w:marLeft w:val="0"/>
      <w:marRight w:val="0"/>
      <w:marTop w:val="0"/>
      <w:marBottom w:val="0"/>
      <w:divBdr>
        <w:top w:val="none" w:sz="0" w:space="0" w:color="auto"/>
        <w:left w:val="none" w:sz="0" w:space="0" w:color="auto"/>
        <w:bottom w:val="none" w:sz="0" w:space="0" w:color="auto"/>
        <w:right w:val="none" w:sz="0" w:space="0" w:color="auto"/>
      </w:divBdr>
    </w:div>
    <w:div w:id="936981011">
      <w:bodyDiv w:val="1"/>
      <w:marLeft w:val="0"/>
      <w:marRight w:val="0"/>
      <w:marTop w:val="0"/>
      <w:marBottom w:val="0"/>
      <w:divBdr>
        <w:top w:val="none" w:sz="0" w:space="0" w:color="auto"/>
        <w:left w:val="none" w:sz="0" w:space="0" w:color="auto"/>
        <w:bottom w:val="none" w:sz="0" w:space="0" w:color="auto"/>
        <w:right w:val="none" w:sz="0" w:space="0" w:color="auto"/>
      </w:divBdr>
    </w:div>
    <w:div w:id="953095968">
      <w:bodyDiv w:val="1"/>
      <w:marLeft w:val="0"/>
      <w:marRight w:val="0"/>
      <w:marTop w:val="0"/>
      <w:marBottom w:val="0"/>
      <w:divBdr>
        <w:top w:val="none" w:sz="0" w:space="0" w:color="auto"/>
        <w:left w:val="none" w:sz="0" w:space="0" w:color="auto"/>
        <w:bottom w:val="none" w:sz="0" w:space="0" w:color="auto"/>
        <w:right w:val="none" w:sz="0" w:space="0" w:color="auto"/>
      </w:divBdr>
    </w:div>
    <w:div w:id="982656917">
      <w:bodyDiv w:val="1"/>
      <w:marLeft w:val="0"/>
      <w:marRight w:val="0"/>
      <w:marTop w:val="0"/>
      <w:marBottom w:val="0"/>
      <w:divBdr>
        <w:top w:val="none" w:sz="0" w:space="0" w:color="auto"/>
        <w:left w:val="none" w:sz="0" w:space="0" w:color="auto"/>
        <w:bottom w:val="none" w:sz="0" w:space="0" w:color="auto"/>
        <w:right w:val="none" w:sz="0" w:space="0" w:color="auto"/>
      </w:divBdr>
    </w:div>
    <w:div w:id="1027295912">
      <w:bodyDiv w:val="1"/>
      <w:marLeft w:val="0"/>
      <w:marRight w:val="0"/>
      <w:marTop w:val="0"/>
      <w:marBottom w:val="0"/>
      <w:divBdr>
        <w:top w:val="none" w:sz="0" w:space="0" w:color="auto"/>
        <w:left w:val="none" w:sz="0" w:space="0" w:color="auto"/>
        <w:bottom w:val="none" w:sz="0" w:space="0" w:color="auto"/>
        <w:right w:val="none" w:sz="0" w:space="0" w:color="auto"/>
      </w:divBdr>
    </w:div>
    <w:div w:id="1028800558">
      <w:bodyDiv w:val="1"/>
      <w:marLeft w:val="0"/>
      <w:marRight w:val="0"/>
      <w:marTop w:val="0"/>
      <w:marBottom w:val="0"/>
      <w:divBdr>
        <w:top w:val="none" w:sz="0" w:space="0" w:color="auto"/>
        <w:left w:val="none" w:sz="0" w:space="0" w:color="auto"/>
        <w:bottom w:val="none" w:sz="0" w:space="0" w:color="auto"/>
        <w:right w:val="none" w:sz="0" w:space="0" w:color="auto"/>
      </w:divBdr>
    </w:div>
    <w:div w:id="1029794114">
      <w:bodyDiv w:val="1"/>
      <w:marLeft w:val="0"/>
      <w:marRight w:val="0"/>
      <w:marTop w:val="0"/>
      <w:marBottom w:val="0"/>
      <w:divBdr>
        <w:top w:val="none" w:sz="0" w:space="0" w:color="auto"/>
        <w:left w:val="none" w:sz="0" w:space="0" w:color="auto"/>
        <w:bottom w:val="none" w:sz="0" w:space="0" w:color="auto"/>
        <w:right w:val="none" w:sz="0" w:space="0" w:color="auto"/>
      </w:divBdr>
      <w:divsChild>
        <w:div w:id="946043778">
          <w:marLeft w:val="0"/>
          <w:marRight w:val="0"/>
          <w:marTop w:val="0"/>
          <w:marBottom w:val="0"/>
          <w:divBdr>
            <w:top w:val="none" w:sz="0" w:space="0" w:color="auto"/>
            <w:left w:val="none" w:sz="0" w:space="0" w:color="auto"/>
            <w:bottom w:val="none" w:sz="0" w:space="0" w:color="auto"/>
            <w:right w:val="none" w:sz="0" w:space="0" w:color="auto"/>
          </w:divBdr>
        </w:div>
        <w:div w:id="1633318570">
          <w:marLeft w:val="0"/>
          <w:marRight w:val="0"/>
          <w:marTop w:val="0"/>
          <w:marBottom w:val="0"/>
          <w:divBdr>
            <w:top w:val="none" w:sz="0" w:space="0" w:color="auto"/>
            <w:left w:val="none" w:sz="0" w:space="0" w:color="auto"/>
            <w:bottom w:val="none" w:sz="0" w:space="0" w:color="auto"/>
            <w:right w:val="none" w:sz="0" w:space="0" w:color="auto"/>
          </w:divBdr>
        </w:div>
        <w:div w:id="250705434">
          <w:marLeft w:val="0"/>
          <w:marRight w:val="0"/>
          <w:marTop w:val="0"/>
          <w:marBottom w:val="0"/>
          <w:divBdr>
            <w:top w:val="none" w:sz="0" w:space="0" w:color="auto"/>
            <w:left w:val="none" w:sz="0" w:space="0" w:color="auto"/>
            <w:bottom w:val="none" w:sz="0" w:space="0" w:color="auto"/>
            <w:right w:val="none" w:sz="0" w:space="0" w:color="auto"/>
          </w:divBdr>
        </w:div>
        <w:div w:id="1806048699">
          <w:marLeft w:val="0"/>
          <w:marRight w:val="0"/>
          <w:marTop w:val="0"/>
          <w:marBottom w:val="0"/>
          <w:divBdr>
            <w:top w:val="none" w:sz="0" w:space="0" w:color="auto"/>
            <w:left w:val="none" w:sz="0" w:space="0" w:color="auto"/>
            <w:bottom w:val="none" w:sz="0" w:space="0" w:color="auto"/>
            <w:right w:val="none" w:sz="0" w:space="0" w:color="auto"/>
          </w:divBdr>
        </w:div>
        <w:div w:id="563413064">
          <w:marLeft w:val="0"/>
          <w:marRight w:val="0"/>
          <w:marTop w:val="0"/>
          <w:marBottom w:val="0"/>
          <w:divBdr>
            <w:top w:val="none" w:sz="0" w:space="0" w:color="auto"/>
            <w:left w:val="none" w:sz="0" w:space="0" w:color="auto"/>
            <w:bottom w:val="none" w:sz="0" w:space="0" w:color="auto"/>
            <w:right w:val="none" w:sz="0" w:space="0" w:color="auto"/>
          </w:divBdr>
        </w:div>
        <w:div w:id="1263151069">
          <w:marLeft w:val="0"/>
          <w:marRight w:val="0"/>
          <w:marTop w:val="0"/>
          <w:marBottom w:val="0"/>
          <w:divBdr>
            <w:top w:val="none" w:sz="0" w:space="0" w:color="auto"/>
            <w:left w:val="none" w:sz="0" w:space="0" w:color="auto"/>
            <w:bottom w:val="none" w:sz="0" w:space="0" w:color="auto"/>
            <w:right w:val="none" w:sz="0" w:space="0" w:color="auto"/>
          </w:divBdr>
        </w:div>
        <w:div w:id="1599946888">
          <w:marLeft w:val="0"/>
          <w:marRight w:val="0"/>
          <w:marTop w:val="0"/>
          <w:marBottom w:val="0"/>
          <w:divBdr>
            <w:top w:val="none" w:sz="0" w:space="0" w:color="auto"/>
            <w:left w:val="none" w:sz="0" w:space="0" w:color="auto"/>
            <w:bottom w:val="none" w:sz="0" w:space="0" w:color="auto"/>
            <w:right w:val="none" w:sz="0" w:space="0" w:color="auto"/>
          </w:divBdr>
        </w:div>
      </w:divsChild>
    </w:div>
    <w:div w:id="1036583346">
      <w:bodyDiv w:val="1"/>
      <w:marLeft w:val="0"/>
      <w:marRight w:val="0"/>
      <w:marTop w:val="0"/>
      <w:marBottom w:val="0"/>
      <w:divBdr>
        <w:top w:val="none" w:sz="0" w:space="0" w:color="auto"/>
        <w:left w:val="none" w:sz="0" w:space="0" w:color="auto"/>
        <w:bottom w:val="none" w:sz="0" w:space="0" w:color="auto"/>
        <w:right w:val="none" w:sz="0" w:space="0" w:color="auto"/>
      </w:divBdr>
    </w:div>
    <w:div w:id="1042289328">
      <w:bodyDiv w:val="1"/>
      <w:marLeft w:val="0"/>
      <w:marRight w:val="0"/>
      <w:marTop w:val="0"/>
      <w:marBottom w:val="0"/>
      <w:divBdr>
        <w:top w:val="none" w:sz="0" w:space="0" w:color="auto"/>
        <w:left w:val="none" w:sz="0" w:space="0" w:color="auto"/>
        <w:bottom w:val="none" w:sz="0" w:space="0" w:color="auto"/>
        <w:right w:val="none" w:sz="0" w:space="0" w:color="auto"/>
      </w:divBdr>
      <w:divsChild>
        <w:div w:id="1475563899">
          <w:marLeft w:val="0"/>
          <w:marRight w:val="0"/>
          <w:marTop w:val="0"/>
          <w:marBottom w:val="0"/>
          <w:divBdr>
            <w:top w:val="none" w:sz="0" w:space="0" w:color="auto"/>
            <w:left w:val="none" w:sz="0" w:space="0" w:color="auto"/>
            <w:bottom w:val="none" w:sz="0" w:space="0" w:color="auto"/>
            <w:right w:val="none" w:sz="0" w:space="0" w:color="auto"/>
          </w:divBdr>
        </w:div>
        <w:div w:id="1821574312">
          <w:marLeft w:val="0"/>
          <w:marRight w:val="0"/>
          <w:marTop w:val="0"/>
          <w:marBottom w:val="0"/>
          <w:divBdr>
            <w:top w:val="none" w:sz="0" w:space="0" w:color="auto"/>
            <w:left w:val="none" w:sz="0" w:space="0" w:color="auto"/>
            <w:bottom w:val="none" w:sz="0" w:space="0" w:color="auto"/>
            <w:right w:val="none" w:sz="0" w:space="0" w:color="auto"/>
          </w:divBdr>
        </w:div>
        <w:div w:id="659121200">
          <w:marLeft w:val="0"/>
          <w:marRight w:val="0"/>
          <w:marTop w:val="0"/>
          <w:marBottom w:val="0"/>
          <w:divBdr>
            <w:top w:val="none" w:sz="0" w:space="0" w:color="auto"/>
            <w:left w:val="none" w:sz="0" w:space="0" w:color="auto"/>
            <w:bottom w:val="none" w:sz="0" w:space="0" w:color="auto"/>
            <w:right w:val="none" w:sz="0" w:space="0" w:color="auto"/>
          </w:divBdr>
        </w:div>
        <w:div w:id="1033843899">
          <w:marLeft w:val="0"/>
          <w:marRight w:val="0"/>
          <w:marTop w:val="0"/>
          <w:marBottom w:val="0"/>
          <w:divBdr>
            <w:top w:val="none" w:sz="0" w:space="0" w:color="auto"/>
            <w:left w:val="none" w:sz="0" w:space="0" w:color="auto"/>
            <w:bottom w:val="none" w:sz="0" w:space="0" w:color="auto"/>
            <w:right w:val="none" w:sz="0" w:space="0" w:color="auto"/>
          </w:divBdr>
        </w:div>
        <w:div w:id="1966422421">
          <w:marLeft w:val="0"/>
          <w:marRight w:val="0"/>
          <w:marTop w:val="0"/>
          <w:marBottom w:val="0"/>
          <w:divBdr>
            <w:top w:val="none" w:sz="0" w:space="0" w:color="auto"/>
            <w:left w:val="none" w:sz="0" w:space="0" w:color="auto"/>
            <w:bottom w:val="none" w:sz="0" w:space="0" w:color="auto"/>
            <w:right w:val="none" w:sz="0" w:space="0" w:color="auto"/>
          </w:divBdr>
        </w:div>
        <w:div w:id="874582574">
          <w:marLeft w:val="0"/>
          <w:marRight w:val="0"/>
          <w:marTop w:val="0"/>
          <w:marBottom w:val="0"/>
          <w:divBdr>
            <w:top w:val="none" w:sz="0" w:space="0" w:color="auto"/>
            <w:left w:val="none" w:sz="0" w:space="0" w:color="auto"/>
            <w:bottom w:val="none" w:sz="0" w:space="0" w:color="auto"/>
            <w:right w:val="none" w:sz="0" w:space="0" w:color="auto"/>
          </w:divBdr>
        </w:div>
        <w:div w:id="88501541">
          <w:marLeft w:val="0"/>
          <w:marRight w:val="0"/>
          <w:marTop w:val="0"/>
          <w:marBottom w:val="0"/>
          <w:divBdr>
            <w:top w:val="none" w:sz="0" w:space="0" w:color="auto"/>
            <w:left w:val="none" w:sz="0" w:space="0" w:color="auto"/>
            <w:bottom w:val="none" w:sz="0" w:space="0" w:color="auto"/>
            <w:right w:val="none" w:sz="0" w:space="0" w:color="auto"/>
          </w:divBdr>
        </w:div>
        <w:div w:id="1301113316">
          <w:marLeft w:val="0"/>
          <w:marRight w:val="0"/>
          <w:marTop w:val="0"/>
          <w:marBottom w:val="0"/>
          <w:divBdr>
            <w:top w:val="none" w:sz="0" w:space="0" w:color="auto"/>
            <w:left w:val="none" w:sz="0" w:space="0" w:color="auto"/>
            <w:bottom w:val="none" w:sz="0" w:space="0" w:color="auto"/>
            <w:right w:val="none" w:sz="0" w:space="0" w:color="auto"/>
          </w:divBdr>
        </w:div>
        <w:div w:id="1721442965">
          <w:marLeft w:val="0"/>
          <w:marRight w:val="0"/>
          <w:marTop w:val="0"/>
          <w:marBottom w:val="0"/>
          <w:divBdr>
            <w:top w:val="none" w:sz="0" w:space="0" w:color="auto"/>
            <w:left w:val="none" w:sz="0" w:space="0" w:color="auto"/>
            <w:bottom w:val="none" w:sz="0" w:space="0" w:color="auto"/>
            <w:right w:val="none" w:sz="0" w:space="0" w:color="auto"/>
          </w:divBdr>
        </w:div>
        <w:div w:id="991100988">
          <w:marLeft w:val="0"/>
          <w:marRight w:val="0"/>
          <w:marTop w:val="0"/>
          <w:marBottom w:val="0"/>
          <w:divBdr>
            <w:top w:val="none" w:sz="0" w:space="0" w:color="auto"/>
            <w:left w:val="none" w:sz="0" w:space="0" w:color="auto"/>
            <w:bottom w:val="none" w:sz="0" w:space="0" w:color="auto"/>
            <w:right w:val="none" w:sz="0" w:space="0" w:color="auto"/>
          </w:divBdr>
        </w:div>
        <w:div w:id="2074962748">
          <w:marLeft w:val="0"/>
          <w:marRight w:val="0"/>
          <w:marTop w:val="0"/>
          <w:marBottom w:val="0"/>
          <w:divBdr>
            <w:top w:val="none" w:sz="0" w:space="0" w:color="auto"/>
            <w:left w:val="none" w:sz="0" w:space="0" w:color="auto"/>
            <w:bottom w:val="none" w:sz="0" w:space="0" w:color="auto"/>
            <w:right w:val="none" w:sz="0" w:space="0" w:color="auto"/>
          </w:divBdr>
        </w:div>
        <w:div w:id="2085451612">
          <w:marLeft w:val="0"/>
          <w:marRight w:val="0"/>
          <w:marTop w:val="0"/>
          <w:marBottom w:val="0"/>
          <w:divBdr>
            <w:top w:val="none" w:sz="0" w:space="0" w:color="auto"/>
            <w:left w:val="none" w:sz="0" w:space="0" w:color="auto"/>
            <w:bottom w:val="none" w:sz="0" w:space="0" w:color="auto"/>
            <w:right w:val="none" w:sz="0" w:space="0" w:color="auto"/>
          </w:divBdr>
        </w:div>
        <w:div w:id="890994578">
          <w:marLeft w:val="0"/>
          <w:marRight w:val="0"/>
          <w:marTop w:val="0"/>
          <w:marBottom w:val="0"/>
          <w:divBdr>
            <w:top w:val="none" w:sz="0" w:space="0" w:color="auto"/>
            <w:left w:val="none" w:sz="0" w:space="0" w:color="auto"/>
            <w:bottom w:val="none" w:sz="0" w:space="0" w:color="auto"/>
            <w:right w:val="none" w:sz="0" w:space="0" w:color="auto"/>
          </w:divBdr>
        </w:div>
        <w:div w:id="994141826">
          <w:marLeft w:val="0"/>
          <w:marRight w:val="0"/>
          <w:marTop w:val="0"/>
          <w:marBottom w:val="0"/>
          <w:divBdr>
            <w:top w:val="none" w:sz="0" w:space="0" w:color="auto"/>
            <w:left w:val="none" w:sz="0" w:space="0" w:color="auto"/>
            <w:bottom w:val="none" w:sz="0" w:space="0" w:color="auto"/>
            <w:right w:val="none" w:sz="0" w:space="0" w:color="auto"/>
          </w:divBdr>
        </w:div>
      </w:divsChild>
    </w:div>
    <w:div w:id="1042360333">
      <w:bodyDiv w:val="1"/>
      <w:marLeft w:val="0"/>
      <w:marRight w:val="0"/>
      <w:marTop w:val="0"/>
      <w:marBottom w:val="0"/>
      <w:divBdr>
        <w:top w:val="none" w:sz="0" w:space="0" w:color="auto"/>
        <w:left w:val="none" w:sz="0" w:space="0" w:color="auto"/>
        <w:bottom w:val="none" w:sz="0" w:space="0" w:color="auto"/>
        <w:right w:val="none" w:sz="0" w:space="0" w:color="auto"/>
      </w:divBdr>
    </w:div>
    <w:div w:id="1042680701">
      <w:bodyDiv w:val="1"/>
      <w:marLeft w:val="0"/>
      <w:marRight w:val="0"/>
      <w:marTop w:val="0"/>
      <w:marBottom w:val="0"/>
      <w:divBdr>
        <w:top w:val="none" w:sz="0" w:space="0" w:color="auto"/>
        <w:left w:val="none" w:sz="0" w:space="0" w:color="auto"/>
        <w:bottom w:val="none" w:sz="0" w:space="0" w:color="auto"/>
        <w:right w:val="none" w:sz="0" w:space="0" w:color="auto"/>
      </w:divBdr>
      <w:divsChild>
        <w:div w:id="491679848">
          <w:marLeft w:val="0"/>
          <w:marRight w:val="0"/>
          <w:marTop w:val="0"/>
          <w:marBottom w:val="0"/>
          <w:divBdr>
            <w:top w:val="none" w:sz="0" w:space="0" w:color="auto"/>
            <w:left w:val="none" w:sz="0" w:space="0" w:color="auto"/>
            <w:bottom w:val="none" w:sz="0" w:space="0" w:color="auto"/>
            <w:right w:val="none" w:sz="0" w:space="0" w:color="auto"/>
          </w:divBdr>
        </w:div>
        <w:div w:id="40372495">
          <w:marLeft w:val="0"/>
          <w:marRight w:val="0"/>
          <w:marTop w:val="0"/>
          <w:marBottom w:val="0"/>
          <w:divBdr>
            <w:top w:val="none" w:sz="0" w:space="0" w:color="auto"/>
            <w:left w:val="none" w:sz="0" w:space="0" w:color="auto"/>
            <w:bottom w:val="none" w:sz="0" w:space="0" w:color="auto"/>
            <w:right w:val="none" w:sz="0" w:space="0" w:color="auto"/>
          </w:divBdr>
        </w:div>
        <w:div w:id="12534740">
          <w:marLeft w:val="0"/>
          <w:marRight w:val="0"/>
          <w:marTop w:val="0"/>
          <w:marBottom w:val="0"/>
          <w:divBdr>
            <w:top w:val="none" w:sz="0" w:space="0" w:color="auto"/>
            <w:left w:val="none" w:sz="0" w:space="0" w:color="auto"/>
            <w:bottom w:val="none" w:sz="0" w:space="0" w:color="auto"/>
            <w:right w:val="none" w:sz="0" w:space="0" w:color="auto"/>
          </w:divBdr>
        </w:div>
        <w:div w:id="709111993">
          <w:marLeft w:val="0"/>
          <w:marRight w:val="0"/>
          <w:marTop w:val="0"/>
          <w:marBottom w:val="0"/>
          <w:divBdr>
            <w:top w:val="none" w:sz="0" w:space="0" w:color="auto"/>
            <w:left w:val="none" w:sz="0" w:space="0" w:color="auto"/>
            <w:bottom w:val="none" w:sz="0" w:space="0" w:color="auto"/>
            <w:right w:val="none" w:sz="0" w:space="0" w:color="auto"/>
          </w:divBdr>
        </w:div>
        <w:div w:id="1305505168">
          <w:marLeft w:val="0"/>
          <w:marRight w:val="0"/>
          <w:marTop w:val="0"/>
          <w:marBottom w:val="0"/>
          <w:divBdr>
            <w:top w:val="none" w:sz="0" w:space="0" w:color="auto"/>
            <w:left w:val="none" w:sz="0" w:space="0" w:color="auto"/>
            <w:bottom w:val="none" w:sz="0" w:space="0" w:color="auto"/>
            <w:right w:val="none" w:sz="0" w:space="0" w:color="auto"/>
          </w:divBdr>
        </w:div>
        <w:div w:id="1221163148">
          <w:marLeft w:val="0"/>
          <w:marRight w:val="0"/>
          <w:marTop w:val="0"/>
          <w:marBottom w:val="0"/>
          <w:divBdr>
            <w:top w:val="none" w:sz="0" w:space="0" w:color="auto"/>
            <w:left w:val="none" w:sz="0" w:space="0" w:color="auto"/>
            <w:bottom w:val="none" w:sz="0" w:space="0" w:color="auto"/>
            <w:right w:val="none" w:sz="0" w:space="0" w:color="auto"/>
          </w:divBdr>
        </w:div>
        <w:div w:id="895287695">
          <w:marLeft w:val="0"/>
          <w:marRight w:val="0"/>
          <w:marTop w:val="0"/>
          <w:marBottom w:val="0"/>
          <w:divBdr>
            <w:top w:val="none" w:sz="0" w:space="0" w:color="auto"/>
            <w:left w:val="none" w:sz="0" w:space="0" w:color="auto"/>
            <w:bottom w:val="none" w:sz="0" w:space="0" w:color="auto"/>
            <w:right w:val="none" w:sz="0" w:space="0" w:color="auto"/>
          </w:divBdr>
        </w:div>
        <w:div w:id="1146439169">
          <w:marLeft w:val="0"/>
          <w:marRight w:val="0"/>
          <w:marTop w:val="0"/>
          <w:marBottom w:val="0"/>
          <w:divBdr>
            <w:top w:val="none" w:sz="0" w:space="0" w:color="auto"/>
            <w:left w:val="none" w:sz="0" w:space="0" w:color="auto"/>
            <w:bottom w:val="none" w:sz="0" w:space="0" w:color="auto"/>
            <w:right w:val="none" w:sz="0" w:space="0" w:color="auto"/>
          </w:divBdr>
        </w:div>
        <w:div w:id="781730149">
          <w:marLeft w:val="0"/>
          <w:marRight w:val="0"/>
          <w:marTop w:val="0"/>
          <w:marBottom w:val="0"/>
          <w:divBdr>
            <w:top w:val="none" w:sz="0" w:space="0" w:color="auto"/>
            <w:left w:val="none" w:sz="0" w:space="0" w:color="auto"/>
            <w:bottom w:val="none" w:sz="0" w:space="0" w:color="auto"/>
            <w:right w:val="none" w:sz="0" w:space="0" w:color="auto"/>
          </w:divBdr>
        </w:div>
        <w:div w:id="1825853848">
          <w:marLeft w:val="0"/>
          <w:marRight w:val="0"/>
          <w:marTop w:val="0"/>
          <w:marBottom w:val="0"/>
          <w:divBdr>
            <w:top w:val="none" w:sz="0" w:space="0" w:color="auto"/>
            <w:left w:val="none" w:sz="0" w:space="0" w:color="auto"/>
            <w:bottom w:val="none" w:sz="0" w:space="0" w:color="auto"/>
            <w:right w:val="none" w:sz="0" w:space="0" w:color="auto"/>
          </w:divBdr>
        </w:div>
        <w:div w:id="1230965302">
          <w:marLeft w:val="0"/>
          <w:marRight w:val="0"/>
          <w:marTop w:val="0"/>
          <w:marBottom w:val="0"/>
          <w:divBdr>
            <w:top w:val="none" w:sz="0" w:space="0" w:color="auto"/>
            <w:left w:val="none" w:sz="0" w:space="0" w:color="auto"/>
            <w:bottom w:val="none" w:sz="0" w:space="0" w:color="auto"/>
            <w:right w:val="none" w:sz="0" w:space="0" w:color="auto"/>
          </w:divBdr>
        </w:div>
        <w:div w:id="977761549">
          <w:marLeft w:val="0"/>
          <w:marRight w:val="0"/>
          <w:marTop w:val="0"/>
          <w:marBottom w:val="0"/>
          <w:divBdr>
            <w:top w:val="none" w:sz="0" w:space="0" w:color="auto"/>
            <w:left w:val="none" w:sz="0" w:space="0" w:color="auto"/>
            <w:bottom w:val="none" w:sz="0" w:space="0" w:color="auto"/>
            <w:right w:val="none" w:sz="0" w:space="0" w:color="auto"/>
          </w:divBdr>
        </w:div>
        <w:div w:id="285350406">
          <w:marLeft w:val="0"/>
          <w:marRight w:val="0"/>
          <w:marTop w:val="0"/>
          <w:marBottom w:val="0"/>
          <w:divBdr>
            <w:top w:val="none" w:sz="0" w:space="0" w:color="auto"/>
            <w:left w:val="none" w:sz="0" w:space="0" w:color="auto"/>
            <w:bottom w:val="none" w:sz="0" w:space="0" w:color="auto"/>
            <w:right w:val="none" w:sz="0" w:space="0" w:color="auto"/>
          </w:divBdr>
        </w:div>
        <w:div w:id="2002544881">
          <w:marLeft w:val="0"/>
          <w:marRight w:val="0"/>
          <w:marTop w:val="0"/>
          <w:marBottom w:val="0"/>
          <w:divBdr>
            <w:top w:val="none" w:sz="0" w:space="0" w:color="auto"/>
            <w:left w:val="none" w:sz="0" w:space="0" w:color="auto"/>
            <w:bottom w:val="none" w:sz="0" w:space="0" w:color="auto"/>
            <w:right w:val="none" w:sz="0" w:space="0" w:color="auto"/>
          </w:divBdr>
        </w:div>
        <w:div w:id="45760031">
          <w:marLeft w:val="0"/>
          <w:marRight w:val="0"/>
          <w:marTop w:val="0"/>
          <w:marBottom w:val="0"/>
          <w:divBdr>
            <w:top w:val="none" w:sz="0" w:space="0" w:color="auto"/>
            <w:left w:val="none" w:sz="0" w:space="0" w:color="auto"/>
            <w:bottom w:val="none" w:sz="0" w:space="0" w:color="auto"/>
            <w:right w:val="none" w:sz="0" w:space="0" w:color="auto"/>
          </w:divBdr>
        </w:div>
        <w:div w:id="1175731498">
          <w:marLeft w:val="0"/>
          <w:marRight w:val="0"/>
          <w:marTop w:val="0"/>
          <w:marBottom w:val="0"/>
          <w:divBdr>
            <w:top w:val="none" w:sz="0" w:space="0" w:color="auto"/>
            <w:left w:val="none" w:sz="0" w:space="0" w:color="auto"/>
            <w:bottom w:val="none" w:sz="0" w:space="0" w:color="auto"/>
            <w:right w:val="none" w:sz="0" w:space="0" w:color="auto"/>
          </w:divBdr>
        </w:div>
        <w:div w:id="504440933">
          <w:marLeft w:val="0"/>
          <w:marRight w:val="0"/>
          <w:marTop w:val="0"/>
          <w:marBottom w:val="0"/>
          <w:divBdr>
            <w:top w:val="none" w:sz="0" w:space="0" w:color="auto"/>
            <w:left w:val="none" w:sz="0" w:space="0" w:color="auto"/>
            <w:bottom w:val="none" w:sz="0" w:space="0" w:color="auto"/>
            <w:right w:val="none" w:sz="0" w:space="0" w:color="auto"/>
          </w:divBdr>
        </w:div>
        <w:div w:id="1141266297">
          <w:marLeft w:val="0"/>
          <w:marRight w:val="0"/>
          <w:marTop w:val="0"/>
          <w:marBottom w:val="0"/>
          <w:divBdr>
            <w:top w:val="none" w:sz="0" w:space="0" w:color="auto"/>
            <w:left w:val="none" w:sz="0" w:space="0" w:color="auto"/>
            <w:bottom w:val="none" w:sz="0" w:space="0" w:color="auto"/>
            <w:right w:val="none" w:sz="0" w:space="0" w:color="auto"/>
          </w:divBdr>
        </w:div>
        <w:div w:id="1885217305">
          <w:marLeft w:val="0"/>
          <w:marRight w:val="0"/>
          <w:marTop w:val="0"/>
          <w:marBottom w:val="0"/>
          <w:divBdr>
            <w:top w:val="none" w:sz="0" w:space="0" w:color="auto"/>
            <w:left w:val="none" w:sz="0" w:space="0" w:color="auto"/>
            <w:bottom w:val="none" w:sz="0" w:space="0" w:color="auto"/>
            <w:right w:val="none" w:sz="0" w:space="0" w:color="auto"/>
          </w:divBdr>
        </w:div>
      </w:divsChild>
    </w:div>
    <w:div w:id="1050610696">
      <w:bodyDiv w:val="1"/>
      <w:marLeft w:val="0"/>
      <w:marRight w:val="0"/>
      <w:marTop w:val="0"/>
      <w:marBottom w:val="0"/>
      <w:divBdr>
        <w:top w:val="none" w:sz="0" w:space="0" w:color="auto"/>
        <w:left w:val="none" w:sz="0" w:space="0" w:color="auto"/>
        <w:bottom w:val="none" w:sz="0" w:space="0" w:color="auto"/>
        <w:right w:val="none" w:sz="0" w:space="0" w:color="auto"/>
      </w:divBdr>
      <w:divsChild>
        <w:div w:id="1048801701">
          <w:marLeft w:val="0"/>
          <w:marRight w:val="0"/>
          <w:marTop w:val="0"/>
          <w:marBottom w:val="0"/>
          <w:divBdr>
            <w:top w:val="none" w:sz="0" w:space="0" w:color="auto"/>
            <w:left w:val="none" w:sz="0" w:space="0" w:color="auto"/>
            <w:bottom w:val="none" w:sz="0" w:space="0" w:color="auto"/>
            <w:right w:val="none" w:sz="0" w:space="0" w:color="auto"/>
          </w:divBdr>
        </w:div>
        <w:div w:id="1681423875">
          <w:marLeft w:val="0"/>
          <w:marRight w:val="0"/>
          <w:marTop w:val="0"/>
          <w:marBottom w:val="0"/>
          <w:divBdr>
            <w:top w:val="none" w:sz="0" w:space="0" w:color="auto"/>
            <w:left w:val="none" w:sz="0" w:space="0" w:color="auto"/>
            <w:bottom w:val="none" w:sz="0" w:space="0" w:color="auto"/>
            <w:right w:val="none" w:sz="0" w:space="0" w:color="auto"/>
          </w:divBdr>
        </w:div>
        <w:div w:id="1414008698">
          <w:marLeft w:val="0"/>
          <w:marRight w:val="0"/>
          <w:marTop w:val="0"/>
          <w:marBottom w:val="0"/>
          <w:divBdr>
            <w:top w:val="none" w:sz="0" w:space="0" w:color="auto"/>
            <w:left w:val="none" w:sz="0" w:space="0" w:color="auto"/>
            <w:bottom w:val="none" w:sz="0" w:space="0" w:color="auto"/>
            <w:right w:val="none" w:sz="0" w:space="0" w:color="auto"/>
          </w:divBdr>
        </w:div>
      </w:divsChild>
    </w:div>
    <w:div w:id="1059524377">
      <w:bodyDiv w:val="1"/>
      <w:marLeft w:val="0"/>
      <w:marRight w:val="0"/>
      <w:marTop w:val="0"/>
      <w:marBottom w:val="0"/>
      <w:divBdr>
        <w:top w:val="none" w:sz="0" w:space="0" w:color="auto"/>
        <w:left w:val="none" w:sz="0" w:space="0" w:color="auto"/>
        <w:bottom w:val="none" w:sz="0" w:space="0" w:color="auto"/>
        <w:right w:val="none" w:sz="0" w:space="0" w:color="auto"/>
      </w:divBdr>
      <w:divsChild>
        <w:div w:id="176115824">
          <w:marLeft w:val="0"/>
          <w:marRight w:val="0"/>
          <w:marTop w:val="0"/>
          <w:marBottom w:val="0"/>
          <w:divBdr>
            <w:top w:val="none" w:sz="0" w:space="0" w:color="auto"/>
            <w:left w:val="none" w:sz="0" w:space="0" w:color="auto"/>
            <w:bottom w:val="none" w:sz="0" w:space="0" w:color="auto"/>
            <w:right w:val="none" w:sz="0" w:space="0" w:color="auto"/>
          </w:divBdr>
        </w:div>
        <w:div w:id="1704475117">
          <w:marLeft w:val="0"/>
          <w:marRight w:val="0"/>
          <w:marTop w:val="0"/>
          <w:marBottom w:val="0"/>
          <w:divBdr>
            <w:top w:val="none" w:sz="0" w:space="0" w:color="auto"/>
            <w:left w:val="none" w:sz="0" w:space="0" w:color="auto"/>
            <w:bottom w:val="none" w:sz="0" w:space="0" w:color="auto"/>
            <w:right w:val="none" w:sz="0" w:space="0" w:color="auto"/>
          </w:divBdr>
        </w:div>
      </w:divsChild>
    </w:div>
    <w:div w:id="1067722461">
      <w:bodyDiv w:val="1"/>
      <w:marLeft w:val="0"/>
      <w:marRight w:val="0"/>
      <w:marTop w:val="0"/>
      <w:marBottom w:val="0"/>
      <w:divBdr>
        <w:top w:val="none" w:sz="0" w:space="0" w:color="auto"/>
        <w:left w:val="none" w:sz="0" w:space="0" w:color="auto"/>
        <w:bottom w:val="none" w:sz="0" w:space="0" w:color="auto"/>
        <w:right w:val="none" w:sz="0" w:space="0" w:color="auto"/>
      </w:divBdr>
    </w:div>
    <w:div w:id="1077673994">
      <w:bodyDiv w:val="1"/>
      <w:marLeft w:val="0"/>
      <w:marRight w:val="0"/>
      <w:marTop w:val="0"/>
      <w:marBottom w:val="0"/>
      <w:divBdr>
        <w:top w:val="none" w:sz="0" w:space="0" w:color="auto"/>
        <w:left w:val="none" w:sz="0" w:space="0" w:color="auto"/>
        <w:bottom w:val="none" w:sz="0" w:space="0" w:color="auto"/>
        <w:right w:val="none" w:sz="0" w:space="0" w:color="auto"/>
      </w:divBdr>
      <w:divsChild>
        <w:div w:id="905725885">
          <w:marLeft w:val="0"/>
          <w:marRight w:val="0"/>
          <w:marTop w:val="0"/>
          <w:marBottom w:val="0"/>
          <w:divBdr>
            <w:top w:val="none" w:sz="0" w:space="0" w:color="auto"/>
            <w:left w:val="none" w:sz="0" w:space="0" w:color="auto"/>
            <w:bottom w:val="none" w:sz="0" w:space="0" w:color="auto"/>
            <w:right w:val="none" w:sz="0" w:space="0" w:color="auto"/>
          </w:divBdr>
        </w:div>
        <w:div w:id="1075662467">
          <w:marLeft w:val="0"/>
          <w:marRight w:val="0"/>
          <w:marTop w:val="0"/>
          <w:marBottom w:val="0"/>
          <w:divBdr>
            <w:top w:val="none" w:sz="0" w:space="0" w:color="auto"/>
            <w:left w:val="none" w:sz="0" w:space="0" w:color="auto"/>
            <w:bottom w:val="none" w:sz="0" w:space="0" w:color="auto"/>
            <w:right w:val="none" w:sz="0" w:space="0" w:color="auto"/>
          </w:divBdr>
        </w:div>
        <w:div w:id="322589142">
          <w:marLeft w:val="0"/>
          <w:marRight w:val="0"/>
          <w:marTop w:val="0"/>
          <w:marBottom w:val="0"/>
          <w:divBdr>
            <w:top w:val="none" w:sz="0" w:space="0" w:color="auto"/>
            <w:left w:val="none" w:sz="0" w:space="0" w:color="auto"/>
            <w:bottom w:val="none" w:sz="0" w:space="0" w:color="auto"/>
            <w:right w:val="none" w:sz="0" w:space="0" w:color="auto"/>
          </w:divBdr>
        </w:div>
        <w:div w:id="726607553">
          <w:marLeft w:val="0"/>
          <w:marRight w:val="0"/>
          <w:marTop w:val="0"/>
          <w:marBottom w:val="0"/>
          <w:divBdr>
            <w:top w:val="none" w:sz="0" w:space="0" w:color="auto"/>
            <w:left w:val="none" w:sz="0" w:space="0" w:color="auto"/>
            <w:bottom w:val="none" w:sz="0" w:space="0" w:color="auto"/>
            <w:right w:val="none" w:sz="0" w:space="0" w:color="auto"/>
          </w:divBdr>
        </w:div>
        <w:div w:id="1515606231">
          <w:marLeft w:val="0"/>
          <w:marRight w:val="0"/>
          <w:marTop w:val="0"/>
          <w:marBottom w:val="0"/>
          <w:divBdr>
            <w:top w:val="none" w:sz="0" w:space="0" w:color="auto"/>
            <w:left w:val="none" w:sz="0" w:space="0" w:color="auto"/>
            <w:bottom w:val="none" w:sz="0" w:space="0" w:color="auto"/>
            <w:right w:val="none" w:sz="0" w:space="0" w:color="auto"/>
          </w:divBdr>
        </w:div>
        <w:div w:id="2021156036">
          <w:marLeft w:val="0"/>
          <w:marRight w:val="0"/>
          <w:marTop w:val="0"/>
          <w:marBottom w:val="0"/>
          <w:divBdr>
            <w:top w:val="none" w:sz="0" w:space="0" w:color="auto"/>
            <w:left w:val="none" w:sz="0" w:space="0" w:color="auto"/>
            <w:bottom w:val="none" w:sz="0" w:space="0" w:color="auto"/>
            <w:right w:val="none" w:sz="0" w:space="0" w:color="auto"/>
          </w:divBdr>
        </w:div>
        <w:div w:id="1649018691">
          <w:marLeft w:val="0"/>
          <w:marRight w:val="0"/>
          <w:marTop w:val="0"/>
          <w:marBottom w:val="0"/>
          <w:divBdr>
            <w:top w:val="none" w:sz="0" w:space="0" w:color="auto"/>
            <w:left w:val="none" w:sz="0" w:space="0" w:color="auto"/>
            <w:bottom w:val="none" w:sz="0" w:space="0" w:color="auto"/>
            <w:right w:val="none" w:sz="0" w:space="0" w:color="auto"/>
          </w:divBdr>
        </w:div>
        <w:div w:id="370156911">
          <w:marLeft w:val="0"/>
          <w:marRight w:val="0"/>
          <w:marTop w:val="0"/>
          <w:marBottom w:val="0"/>
          <w:divBdr>
            <w:top w:val="none" w:sz="0" w:space="0" w:color="auto"/>
            <w:left w:val="none" w:sz="0" w:space="0" w:color="auto"/>
            <w:bottom w:val="none" w:sz="0" w:space="0" w:color="auto"/>
            <w:right w:val="none" w:sz="0" w:space="0" w:color="auto"/>
          </w:divBdr>
        </w:div>
        <w:div w:id="672491291">
          <w:marLeft w:val="0"/>
          <w:marRight w:val="0"/>
          <w:marTop w:val="0"/>
          <w:marBottom w:val="0"/>
          <w:divBdr>
            <w:top w:val="none" w:sz="0" w:space="0" w:color="auto"/>
            <w:left w:val="none" w:sz="0" w:space="0" w:color="auto"/>
            <w:bottom w:val="none" w:sz="0" w:space="0" w:color="auto"/>
            <w:right w:val="none" w:sz="0" w:space="0" w:color="auto"/>
          </w:divBdr>
        </w:div>
        <w:div w:id="507134366">
          <w:marLeft w:val="0"/>
          <w:marRight w:val="0"/>
          <w:marTop w:val="0"/>
          <w:marBottom w:val="0"/>
          <w:divBdr>
            <w:top w:val="none" w:sz="0" w:space="0" w:color="auto"/>
            <w:left w:val="none" w:sz="0" w:space="0" w:color="auto"/>
            <w:bottom w:val="none" w:sz="0" w:space="0" w:color="auto"/>
            <w:right w:val="none" w:sz="0" w:space="0" w:color="auto"/>
          </w:divBdr>
        </w:div>
        <w:div w:id="1486121176">
          <w:marLeft w:val="0"/>
          <w:marRight w:val="0"/>
          <w:marTop w:val="0"/>
          <w:marBottom w:val="0"/>
          <w:divBdr>
            <w:top w:val="none" w:sz="0" w:space="0" w:color="auto"/>
            <w:left w:val="none" w:sz="0" w:space="0" w:color="auto"/>
            <w:bottom w:val="none" w:sz="0" w:space="0" w:color="auto"/>
            <w:right w:val="none" w:sz="0" w:space="0" w:color="auto"/>
          </w:divBdr>
        </w:div>
      </w:divsChild>
    </w:div>
    <w:div w:id="1084569155">
      <w:bodyDiv w:val="1"/>
      <w:marLeft w:val="0"/>
      <w:marRight w:val="0"/>
      <w:marTop w:val="0"/>
      <w:marBottom w:val="0"/>
      <w:divBdr>
        <w:top w:val="none" w:sz="0" w:space="0" w:color="auto"/>
        <w:left w:val="none" w:sz="0" w:space="0" w:color="auto"/>
        <w:bottom w:val="none" w:sz="0" w:space="0" w:color="auto"/>
        <w:right w:val="none" w:sz="0" w:space="0" w:color="auto"/>
      </w:divBdr>
    </w:div>
    <w:div w:id="1086268941">
      <w:bodyDiv w:val="1"/>
      <w:marLeft w:val="0"/>
      <w:marRight w:val="0"/>
      <w:marTop w:val="0"/>
      <w:marBottom w:val="0"/>
      <w:divBdr>
        <w:top w:val="none" w:sz="0" w:space="0" w:color="auto"/>
        <w:left w:val="none" w:sz="0" w:space="0" w:color="auto"/>
        <w:bottom w:val="none" w:sz="0" w:space="0" w:color="auto"/>
        <w:right w:val="none" w:sz="0" w:space="0" w:color="auto"/>
      </w:divBdr>
      <w:divsChild>
        <w:div w:id="1651905181">
          <w:marLeft w:val="0"/>
          <w:marRight w:val="0"/>
          <w:marTop w:val="0"/>
          <w:marBottom w:val="0"/>
          <w:divBdr>
            <w:top w:val="none" w:sz="0" w:space="0" w:color="auto"/>
            <w:left w:val="none" w:sz="0" w:space="0" w:color="auto"/>
            <w:bottom w:val="none" w:sz="0" w:space="0" w:color="auto"/>
            <w:right w:val="none" w:sz="0" w:space="0" w:color="auto"/>
          </w:divBdr>
          <w:divsChild>
            <w:div w:id="1285426930">
              <w:marLeft w:val="0"/>
              <w:marRight w:val="0"/>
              <w:marTop w:val="0"/>
              <w:marBottom w:val="0"/>
              <w:divBdr>
                <w:top w:val="none" w:sz="0" w:space="0" w:color="auto"/>
                <w:left w:val="none" w:sz="0" w:space="0" w:color="auto"/>
                <w:bottom w:val="none" w:sz="0" w:space="0" w:color="auto"/>
                <w:right w:val="none" w:sz="0" w:space="0" w:color="auto"/>
              </w:divBdr>
              <w:divsChild>
                <w:div w:id="10406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2644">
          <w:marLeft w:val="0"/>
          <w:marRight w:val="150"/>
          <w:marTop w:val="0"/>
          <w:marBottom w:val="0"/>
          <w:divBdr>
            <w:top w:val="none" w:sz="0" w:space="0" w:color="auto"/>
            <w:left w:val="none" w:sz="0" w:space="0" w:color="auto"/>
            <w:bottom w:val="none" w:sz="0" w:space="0" w:color="auto"/>
            <w:right w:val="none" w:sz="0" w:space="0" w:color="auto"/>
          </w:divBdr>
          <w:divsChild>
            <w:div w:id="1472867476">
              <w:marLeft w:val="0"/>
              <w:marRight w:val="0"/>
              <w:marTop w:val="0"/>
              <w:marBottom w:val="0"/>
              <w:divBdr>
                <w:top w:val="none" w:sz="0" w:space="0" w:color="auto"/>
                <w:left w:val="none" w:sz="0" w:space="0" w:color="auto"/>
                <w:bottom w:val="none" w:sz="0" w:space="0" w:color="auto"/>
                <w:right w:val="none" w:sz="0" w:space="0" w:color="auto"/>
              </w:divBdr>
              <w:divsChild>
                <w:div w:id="4512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495">
          <w:marLeft w:val="0"/>
          <w:marRight w:val="0"/>
          <w:marTop w:val="0"/>
          <w:marBottom w:val="150"/>
          <w:divBdr>
            <w:top w:val="single" w:sz="6" w:space="0" w:color="CCCCCC"/>
            <w:left w:val="single" w:sz="6" w:space="8" w:color="CCCCCC"/>
            <w:bottom w:val="single" w:sz="6" w:space="0" w:color="CCCCCC"/>
            <w:right w:val="single" w:sz="6" w:space="8" w:color="CCCCCC"/>
          </w:divBdr>
          <w:divsChild>
            <w:div w:id="140925307">
              <w:marLeft w:val="0"/>
              <w:marRight w:val="0"/>
              <w:marTop w:val="0"/>
              <w:marBottom w:val="0"/>
              <w:divBdr>
                <w:top w:val="none" w:sz="0" w:space="0" w:color="auto"/>
                <w:left w:val="none" w:sz="0" w:space="0" w:color="auto"/>
                <w:bottom w:val="none" w:sz="0" w:space="0" w:color="auto"/>
                <w:right w:val="none" w:sz="0" w:space="0" w:color="auto"/>
              </w:divBdr>
              <w:divsChild>
                <w:div w:id="16722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2647">
          <w:marLeft w:val="0"/>
          <w:marRight w:val="0"/>
          <w:marTop w:val="0"/>
          <w:marBottom w:val="0"/>
          <w:divBdr>
            <w:top w:val="none" w:sz="0" w:space="0" w:color="auto"/>
            <w:left w:val="none" w:sz="0" w:space="0" w:color="auto"/>
            <w:bottom w:val="none" w:sz="0" w:space="0" w:color="auto"/>
            <w:right w:val="none" w:sz="0" w:space="0" w:color="auto"/>
          </w:divBdr>
          <w:divsChild>
            <w:div w:id="1165977830">
              <w:marLeft w:val="0"/>
              <w:marRight w:val="0"/>
              <w:marTop w:val="0"/>
              <w:marBottom w:val="0"/>
              <w:divBdr>
                <w:top w:val="none" w:sz="0" w:space="0" w:color="auto"/>
                <w:left w:val="none" w:sz="0" w:space="0" w:color="auto"/>
                <w:bottom w:val="none" w:sz="0" w:space="0" w:color="auto"/>
                <w:right w:val="none" w:sz="0" w:space="0" w:color="auto"/>
              </w:divBdr>
              <w:divsChild>
                <w:div w:id="961302038">
                  <w:marLeft w:val="0"/>
                  <w:marRight w:val="0"/>
                  <w:marTop w:val="0"/>
                  <w:marBottom w:val="0"/>
                  <w:divBdr>
                    <w:top w:val="none" w:sz="0" w:space="0" w:color="auto"/>
                    <w:left w:val="none" w:sz="0" w:space="0" w:color="auto"/>
                    <w:bottom w:val="none" w:sz="0" w:space="0" w:color="auto"/>
                    <w:right w:val="none" w:sz="0" w:space="0" w:color="auto"/>
                  </w:divBdr>
                  <w:divsChild>
                    <w:div w:id="269170553">
                      <w:marLeft w:val="0"/>
                      <w:marRight w:val="0"/>
                      <w:marTop w:val="0"/>
                      <w:marBottom w:val="0"/>
                      <w:divBdr>
                        <w:top w:val="none" w:sz="0" w:space="0" w:color="auto"/>
                        <w:left w:val="none" w:sz="0" w:space="0" w:color="auto"/>
                        <w:bottom w:val="none" w:sz="0" w:space="0" w:color="auto"/>
                        <w:right w:val="none" w:sz="0" w:space="0" w:color="auto"/>
                      </w:divBdr>
                      <w:divsChild>
                        <w:div w:id="1692605012">
                          <w:marLeft w:val="0"/>
                          <w:marRight w:val="0"/>
                          <w:marTop w:val="0"/>
                          <w:marBottom w:val="0"/>
                          <w:divBdr>
                            <w:top w:val="none" w:sz="0" w:space="0" w:color="auto"/>
                            <w:left w:val="none" w:sz="0" w:space="0" w:color="auto"/>
                            <w:bottom w:val="none" w:sz="0" w:space="0" w:color="auto"/>
                            <w:right w:val="none" w:sz="0" w:space="0" w:color="auto"/>
                          </w:divBdr>
                          <w:divsChild>
                            <w:div w:id="761880242">
                              <w:marLeft w:val="0"/>
                              <w:marRight w:val="0"/>
                              <w:marTop w:val="0"/>
                              <w:marBottom w:val="0"/>
                              <w:divBdr>
                                <w:top w:val="none" w:sz="0" w:space="0" w:color="auto"/>
                                <w:left w:val="none" w:sz="0" w:space="0" w:color="auto"/>
                                <w:bottom w:val="none" w:sz="0" w:space="0" w:color="auto"/>
                                <w:right w:val="none" w:sz="0" w:space="0" w:color="auto"/>
                              </w:divBdr>
                              <w:divsChild>
                                <w:div w:id="1732732936">
                                  <w:marLeft w:val="0"/>
                                  <w:marRight w:val="0"/>
                                  <w:marTop w:val="0"/>
                                  <w:marBottom w:val="0"/>
                                  <w:divBdr>
                                    <w:top w:val="none" w:sz="0" w:space="0" w:color="auto"/>
                                    <w:left w:val="none" w:sz="0" w:space="0" w:color="auto"/>
                                    <w:bottom w:val="none" w:sz="0" w:space="0" w:color="auto"/>
                                    <w:right w:val="none" w:sz="0" w:space="0" w:color="auto"/>
                                  </w:divBdr>
                                  <w:divsChild>
                                    <w:div w:id="15189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754718">
          <w:marLeft w:val="150"/>
          <w:marRight w:val="0"/>
          <w:marTop w:val="0"/>
          <w:marBottom w:val="0"/>
          <w:divBdr>
            <w:top w:val="single" w:sz="6" w:space="0" w:color="CCCCCC"/>
            <w:left w:val="single" w:sz="6" w:space="8" w:color="CCCCCC"/>
            <w:bottom w:val="single" w:sz="6" w:space="0" w:color="CCCCCC"/>
            <w:right w:val="single" w:sz="6" w:space="8" w:color="CCCCCC"/>
          </w:divBdr>
          <w:divsChild>
            <w:div w:id="1721786392">
              <w:marLeft w:val="0"/>
              <w:marRight w:val="0"/>
              <w:marTop w:val="0"/>
              <w:marBottom w:val="0"/>
              <w:divBdr>
                <w:top w:val="none" w:sz="0" w:space="0" w:color="auto"/>
                <w:left w:val="none" w:sz="0" w:space="0" w:color="auto"/>
                <w:bottom w:val="none" w:sz="0" w:space="0" w:color="auto"/>
                <w:right w:val="none" w:sz="0" w:space="0" w:color="auto"/>
              </w:divBdr>
              <w:divsChild>
                <w:div w:id="2047876114">
                  <w:marLeft w:val="0"/>
                  <w:marRight w:val="0"/>
                  <w:marTop w:val="0"/>
                  <w:marBottom w:val="0"/>
                  <w:divBdr>
                    <w:top w:val="none" w:sz="0" w:space="0" w:color="auto"/>
                    <w:left w:val="none" w:sz="0" w:space="0" w:color="auto"/>
                    <w:bottom w:val="none" w:sz="0" w:space="0" w:color="auto"/>
                    <w:right w:val="none" w:sz="0" w:space="0" w:color="auto"/>
                  </w:divBdr>
                  <w:divsChild>
                    <w:div w:id="588779357">
                      <w:marLeft w:val="1050"/>
                      <w:marRight w:val="0"/>
                      <w:marTop w:val="30"/>
                      <w:marBottom w:val="0"/>
                      <w:divBdr>
                        <w:top w:val="none" w:sz="0" w:space="0" w:color="auto"/>
                        <w:left w:val="none" w:sz="0" w:space="0" w:color="auto"/>
                        <w:bottom w:val="none" w:sz="0" w:space="0" w:color="auto"/>
                        <w:right w:val="none" w:sz="0" w:space="0" w:color="auto"/>
                      </w:divBdr>
                      <w:divsChild>
                        <w:div w:id="931401209">
                          <w:marLeft w:val="0"/>
                          <w:marRight w:val="0"/>
                          <w:marTop w:val="0"/>
                          <w:marBottom w:val="0"/>
                          <w:divBdr>
                            <w:top w:val="none" w:sz="0" w:space="0" w:color="auto"/>
                            <w:left w:val="none" w:sz="0" w:space="0" w:color="auto"/>
                            <w:bottom w:val="none" w:sz="0" w:space="0" w:color="auto"/>
                            <w:right w:val="none" w:sz="0" w:space="0" w:color="auto"/>
                          </w:divBdr>
                          <w:divsChild>
                            <w:div w:id="315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920">
          <w:marLeft w:val="150"/>
          <w:marRight w:val="0"/>
          <w:marTop w:val="0"/>
          <w:marBottom w:val="0"/>
          <w:divBdr>
            <w:top w:val="single" w:sz="6" w:space="0" w:color="CCCCCC"/>
            <w:left w:val="single" w:sz="6" w:space="0" w:color="CCCCCC"/>
            <w:bottom w:val="single" w:sz="6" w:space="0" w:color="CCCCCC"/>
            <w:right w:val="single" w:sz="6" w:space="8" w:color="CCCCCC"/>
          </w:divBdr>
          <w:divsChild>
            <w:div w:id="1826971923">
              <w:marLeft w:val="0"/>
              <w:marRight w:val="0"/>
              <w:marTop w:val="0"/>
              <w:marBottom w:val="0"/>
              <w:divBdr>
                <w:top w:val="none" w:sz="0" w:space="0" w:color="auto"/>
                <w:left w:val="none" w:sz="0" w:space="0" w:color="auto"/>
                <w:bottom w:val="none" w:sz="0" w:space="0" w:color="auto"/>
                <w:right w:val="none" w:sz="0" w:space="0" w:color="auto"/>
              </w:divBdr>
              <w:divsChild>
                <w:div w:id="13285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7896">
          <w:marLeft w:val="0"/>
          <w:marRight w:val="0"/>
          <w:marTop w:val="0"/>
          <w:marBottom w:val="0"/>
          <w:divBdr>
            <w:top w:val="single" w:sz="6" w:space="0" w:color="CCCCCC"/>
            <w:left w:val="single" w:sz="6" w:space="8" w:color="CCCCCC"/>
            <w:bottom w:val="single" w:sz="6" w:space="0" w:color="CCCCCC"/>
            <w:right w:val="single" w:sz="6" w:space="8" w:color="CCCCCC"/>
          </w:divBdr>
          <w:divsChild>
            <w:div w:id="672148813">
              <w:marLeft w:val="0"/>
              <w:marRight w:val="0"/>
              <w:marTop w:val="0"/>
              <w:marBottom w:val="0"/>
              <w:divBdr>
                <w:top w:val="none" w:sz="0" w:space="0" w:color="auto"/>
                <w:left w:val="none" w:sz="0" w:space="0" w:color="auto"/>
                <w:bottom w:val="none" w:sz="0" w:space="0" w:color="auto"/>
                <w:right w:val="none" w:sz="0" w:space="0" w:color="auto"/>
              </w:divBdr>
              <w:divsChild>
                <w:div w:id="17344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406">
          <w:marLeft w:val="0"/>
          <w:marRight w:val="0"/>
          <w:marTop w:val="0"/>
          <w:marBottom w:val="0"/>
          <w:divBdr>
            <w:top w:val="none" w:sz="0" w:space="0" w:color="auto"/>
            <w:left w:val="none" w:sz="0" w:space="0" w:color="auto"/>
            <w:bottom w:val="none" w:sz="0" w:space="0" w:color="auto"/>
            <w:right w:val="none" w:sz="0" w:space="0" w:color="auto"/>
          </w:divBdr>
          <w:divsChild>
            <w:div w:id="1029645146">
              <w:marLeft w:val="0"/>
              <w:marRight w:val="0"/>
              <w:marTop w:val="0"/>
              <w:marBottom w:val="0"/>
              <w:divBdr>
                <w:top w:val="none" w:sz="0" w:space="0" w:color="auto"/>
                <w:left w:val="none" w:sz="0" w:space="0" w:color="auto"/>
                <w:bottom w:val="none" w:sz="0" w:space="0" w:color="auto"/>
                <w:right w:val="none" w:sz="0" w:space="0" w:color="auto"/>
              </w:divBdr>
              <w:divsChild>
                <w:div w:id="454907818">
                  <w:marLeft w:val="0"/>
                  <w:marRight w:val="0"/>
                  <w:marTop w:val="0"/>
                  <w:marBottom w:val="0"/>
                  <w:divBdr>
                    <w:top w:val="none" w:sz="0" w:space="0" w:color="auto"/>
                    <w:left w:val="none" w:sz="0" w:space="0" w:color="auto"/>
                    <w:bottom w:val="none" w:sz="0" w:space="0" w:color="auto"/>
                    <w:right w:val="none" w:sz="0" w:space="0" w:color="auto"/>
                  </w:divBdr>
                  <w:divsChild>
                    <w:div w:id="1726758026">
                      <w:marLeft w:val="0"/>
                      <w:marRight w:val="0"/>
                      <w:marTop w:val="0"/>
                      <w:marBottom w:val="0"/>
                      <w:divBdr>
                        <w:top w:val="none" w:sz="0" w:space="0" w:color="auto"/>
                        <w:left w:val="none" w:sz="0" w:space="0" w:color="auto"/>
                        <w:bottom w:val="none" w:sz="0" w:space="0" w:color="auto"/>
                        <w:right w:val="none" w:sz="0" w:space="0" w:color="auto"/>
                      </w:divBdr>
                      <w:divsChild>
                        <w:div w:id="579100785">
                          <w:marLeft w:val="0"/>
                          <w:marRight w:val="0"/>
                          <w:marTop w:val="0"/>
                          <w:marBottom w:val="0"/>
                          <w:divBdr>
                            <w:top w:val="none" w:sz="0" w:space="0" w:color="auto"/>
                            <w:left w:val="none" w:sz="0" w:space="0" w:color="auto"/>
                            <w:bottom w:val="none" w:sz="0" w:space="0" w:color="auto"/>
                            <w:right w:val="none" w:sz="0" w:space="0" w:color="auto"/>
                          </w:divBdr>
                          <w:divsChild>
                            <w:div w:id="555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91979">
      <w:bodyDiv w:val="1"/>
      <w:marLeft w:val="0"/>
      <w:marRight w:val="0"/>
      <w:marTop w:val="0"/>
      <w:marBottom w:val="0"/>
      <w:divBdr>
        <w:top w:val="none" w:sz="0" w:space="0" w:color="auto"/>
        <w:left w:val="none" w:sz="0" w:space="0" w:color="auto"/>
        <w:bottom w:val="none" w:sz="0" w:space="0" w:color="auto"/>
        <w:right w:val="none" w:sz="0" w:space="0" w:color="auto"/>
      </w:divBdr>
    </w:div>
    <w:div w:id="1089502061">
      <w:bodyDiv w:val="1"/>
      <w:marLeft w:val="0"/>
      <w:marRight w:val="0"/>
      <w:marTop w:val="0"/>
      <w:marBottom w:val="0"/>
      <w:divBdr>
        <w:top w:val="none" w:sz="0" w:space="0" w:color="auto"/>
        <w:left w:val="none" w:sz="0" w:space="0" w:color="auto"/>
        <w:bottom w:val="none" w:sz="0" w:space="0" w:color="auto"/>
        <w:right w:val="none" w:sz="0" w:space="0" w:color="auto"/>
      </w:divBdr>
    </w:div>
    <w:div w:id="1090272022">
      <w:bodyDiv w:val="1"/>
      <w:marLeft w:val="0"/>
      <w:marRight w:val="0"/>
      <w:marTop w:val="0"/>
      <w:marBottom w:val="0"/>
      <w:divBdr>
        <w:top w:val="none" w:sz="0" w:space="0" w:color="auto"/>
        <w:left w:val="none" w:sz="0" w:space="0" w:color="auto"/>
        <w:bottom w:val="none" w:sz="0" w:space="0" w:color="auto"/>
        <w:right w:val="none" w:sz="0" w:space="0" w:color="auto"/>
      </w:divBdr>
      <w:divsChild>
        <w:div w:id="223104835">
          <w:marLeft w:val="0"/>
          <w:marRight w:val="0"/>
          <w:marTop w:val="0"/>
          <w:marBottom w:val="0"/>
          <w:divBdr>
            <w:top w:val="none" w:sz="0" w:space="0" w:color="auto"/>
            <w:left w:val="none" w:sz="0" w:space="0" w:color="auto"/>
            <w:bottom w:val="none" w:sz="0" w:space="0" w:color="auto"/>
            <w:right w:val="none" w:sz="0" w:space="0" w:color="auto"/>
          </w:divBdr>
        </w:div>
        <w:div w:id="1253926963">
          <w:marLeft w:val="0"/>
          <w:marRight w:val="0"/>
          <w:marTop w:val="0"/>
          <w:marBottom w:val="0"/>
          <w:divBdr>
            <w:top w:val="none" w:sz="0" w:space="0" w:color="auto"/>
            <w:left w:val="none" w:sz="0" w:space="0" w:color="auto"/>
            <w:bottom w:val="none" w:sz="0" w:space="0" w:color="auto"/>
            <w:right w:val="none" w:sz="0" w:space="0" w:color="auto"/>
          </w:divBdr>
        </w:div>
        <w:div w:id="40130894">
          <w:marLeft w:val="0"/>
          <w:marRight w:val="0"/>
          <w:marTop w:val="0"/>
          <w:marBottom w:val="0"/>
          <w:divBdr>
            <w:top w:val="none" w:sz="0" w:space="0" w:color="auto"/>
            <w:left w:val="none" w:sz="0" w:space="0" w:color="auto"/>
            <w:bottom w:val="none" w:sz="0" w:space="0" w:color="auto"/>
            <w:right w:val="none" w:sz="0" w:space="0" w:color="auto"/>
          </w:divBdr>
        </w:div>
        <w:div w:id="625740640">
          <w:marLeft w:val="0"/>
          <w:marRight w:val="0"/>
          <w:marTop w:val="0"/>
          <w:marBottom w:val="0"/>
          <w:divBdr>
            <w:top w:val="none" w:sz="0" w:space="0" w:color="auto"/>
            <w:left w:val="none" w:sz="0" w:space="0" w:color="auto"/>
            <w:bottom w:val="none" w:sz="0" w:space="0" w:color="auto"/>
            <w:right w:val="none" w:sz="0" w:space="0" w:color="auto"/>
          </w:divBdr>
        </w:div>
        <w:div w:id="1696692083">
          <w:marLeft w:val="0"/>
          <w:marRight w:val="0"/>
          <w:marTop w:val="0"/>
          <w:marBottom w:val="0"/>
          <w:divBdr>
            <w:top w:val="none" w:sz="0" w:space="0" w:color="auto"/>
            <w:left w:val="none" w:sz="0" w:space="0" w:color="auto"/>
            <w:bottom w:val="none" w:sz="0" w:space="0" w:color="auto"/>
            <w:right w:val="none" w:sz="0" w:space="0" w:color="auto"/>
          </w:divBdr>
        </w:div>
        <w:div w:id="407463145">
          <w:marLeft w:val="0"/>
          <w:marRight w:val="0"/>
          <w:marTop w:val="0"/>
          <w:marBottom w:val="0"/>
          <w:divBdr>
            <w:top w:val="none" w:sz="0" w:space="0" w:color="auto"/>
            <w:left w:val="none" w:sz="0" w:space="0" w:color="auto"/>
            <w:bottom w:val="none" w:sz="0" w:space="0" w:color="auto"/>
            <w:right w:val="none" w:sz="0" w:space="0" w:color="auto"/>
          </w:divBdr>
        </w:div>
        <w:div w:id="1613048585">
          <w:marLeft w:val="0"/>
          <w:marRight w:val="0"/>
          <w:marTop w:val="0"/>
          <w:marBottom w:val="0"/>
          <w:divBdr>
            <w:top w:val="none" w:sz="0" w:space="0" w:color="auto"/>
            <w:left w:val="none" w:sz="0" w:space="0" w:color="auto"/>
            <w:bottom w:val="none" w:sz="0" w:space="0" w:color="auto"/>
            <w:right w:val="none" w:sz="0" w:space="0" w:color="auto"/>
          </w:divBdr>
        </w:div>
        <w:div w:id="308365791">
          <w:marLeft w:val="0"/>
          <w:marRight w:val="0"/>
          <w:marTop w:val="0"/>
          <w:marBottom w:val="0"/>
          <w:divBdr>
            <w:top w:val="none" w:sz="0" w:space="0" w:color="auto"/>
            <w:left w:val="none" w:sz="0" w:space="0" w:color="auto"/>
            <w:bottom w:val="none" w:sz="0" w:space="0" w:color="auto"/>
            <w:right w:val="none" w:sz="0" w:space="0" w:color="auto"/>
          </w:divBdr>
        </w:div>
        <w:div w:id="161147">
          <w:marLeft w:val="0"/>
          <w:marRight w:val="0"/>
          <w:marTop w:val="0"/>
          <w:marBottom w:val="0"/>
          <w:divBdr>
            <w:top w:val="none" w:sz="0" w:space="0" w:color="auto"/>
            <w:left w:val="none" w:sz="0" w:space="0" w:color="auto"/>
            <w:bottom w:val="none" w:sz="0" w:space="0" w:color="auto"/>
            <w:right w:val="none" w:sz="0" w:space="0" w:color="auto"/>
          </w:divBdr>
        </w:div>
        <w:div w:id="622885269">
          <w:marLeft w:val="0"/>
          <w:marRight w:val="0"/>
          <w:marTop w:val="0"/>
          <w:marBottom w:val="0"/>
          <w:divBdr>
            <w:top w:val="none" w:sz="0" w:space="0" w:color="auto"/>
            <w:left w:val="none" w:sz="0" w:space="0" w:color="auto"/>
            <w:bottom w:val="none" w:sz="0" w:space="0" w:color="auto"/>
            <w:right w:val="none" w:sz="0" w:space="0" w:color="auto"/>
          </w:divBdr>
        </w:div>
        <w:div w:id="1804541280">
          <w:marLeft w:val="0"/>
          <w:marRight w:val="0"/>
          <w:marTop w:val="0"/>
          <w:marBottom w:val="0"/>
          <w:divBdr>
            <w:top w:val="none" w:sz="0" w:space="0" w:color="auto"/>
            <w:left w:val="none" w:sz="0" w:space="0" w:color="auto"/>
            <w:bottom w:val="none" w:sz="0" w:space="0" w:color="auto"/>
            <w:right w:val="none" w:sz="0" w:space="0" w:color="auto"/>
          </w:divBdr>
        </w:div>
        <w:div w:id="232860285">
          <w:marLeft w:val="0"/>
          <w:marRight w:val="0"/>
          <w:marTop w:val="0"/>
          <w:marBottom w:val="0"/>
          <w:divBdr>
            <w:top w:val="none" w:sz="0" w:space="0" w:color="auto"/>
            <w:left w:val="none" w:sz="0" w:space="0" w:color="auto"/>
            <w:bottom w:val="none" w:sz="0" w:space="0" w:color="auto"/>
            <w:right w:val="none" w:sz="0" w:space="0" w:color="auto"/>
          </w:divBdr>
        </w:div>
        <w:div w:id="384645216">
          <w:marLeft w:val="0"/>
          <w:marRight w:val="0"/>
          <w:marTop w:val="0"/>
          <w:marBottom w:val="0"/>
          <w:divBdr>
            <w:top w:val="none" w:sz="0" w:space="0" w:color="auto"/>
            <w:left w:val="none" w:sz="0" w:space="0" w:color="auto"/>
            <w:bottom w:val="none" w:sz="0" w:space="0" w:color="auto"/>
            <w:right w:val="none" w:sz="0" w:space="0" w:color="auto"/>
          </w:divBdr>
        </w:div>
      </w:divsChild>
    </w:div>
    <w:div w:id="1093745753">
      <w:bodyDiv w:val="1"/>
      <w:marLeft w:val="0"/>
      <w:marRight w:val="0"/>
      <w:marTop w:val="0"/>
      <w:marBottom w:val="0"/>
      <w:divBdr>
        <w:top w:val="none" w:sz="0" w:space="0" w:color="auto"/>
        <w:left w:val="none" w:sz="0" w:space="0" w:color="auto"/>
        <w:bottom w:val="none" w:sz="0" w:space="0" w:color="auto"/>
        <w:right w:val="none" w:sz="0" w:space="0" w:color="auto"/>
      </w:divBdr>
    </w:div>
    <w:div w:id="1094404400">
      <w:bodyDiv w:val="1"/>
      <w:marLeft w:val="0"/>
      <w:marRight w:val="0"/>
      <w:marTop w:val="0"/>
      <w:marBottom w:val="0"/>
      <w:divBdr>
        <w:top w:val="none" w:sz="0" w:space="0" w:color="auto"/>
        <w:left w:val="none" w:sz="0" w:space="0" w:color="auto"/>
        <w:bottom w:val="none" w:sz="0" w:space="0" w:color="auto"/>
        <w:right w:val="none" w:sz="0" w:space="0" w:color="auto"/>
      </w:divBdr>
    </w:div>
    <w:div w:id="1098793617">
      <w:bodyDiv w:val="1"/>
      <w:marLeft w:val="0"/>
      <w:marRight w:val="0"/>
      <w:marTop w:val="0"/>
      <w:marBottom w:val="0"/>
      <w:divBdr>
        <w:top w:val="none" w:sz="0" w:space="0" w:color="auto"/>
        <w:left w:val="none" w:sz="0" w:space="0" w:color="auto"/>
        <w:bottom w:val="none" w:sz="0" w:space="0" w:color="auto"/>
        <w:right w:val="none" w:sz="0" w:space="0" w:color="auto"/>
      </w:divBdr>
      <w:divsChild>
        <w:div w:id="216091919">
          <w:marLeft w:val="0"/>
          <w:marRight w:val="0"/>
          <w:marTop w:val="0"/>
          <w:marBottom w:val="0"/>
          <w:divBdr>
            <w:top w:val="none" w:sz="0" w:space="0" w:color="auto"/>
            <w:left w:val="none" w:sz="0" w:space="0" w:color="auto"/>
            <w:bottom w:val="none" w:sz="0" w:space="0" w:color="auto"/>
            <w:right w:val="none" w:sz="0" w:space="0" w:color="auto"/>
          </w:divBdr>
        </w:div>
        <w:div w:id="1189441536">
          <w:marLeft w:val="0"/>
          <w:marRight w:val="0"/>
          <w:marTop w:val="0"/>
          <w:marBottom w:val="0"/>
          <w:divBdr>
            <w:top w:val="none" w:sz="0" w:space="0" w:color="auto"/>
            <w:left w:val="none" w:sz="0" w:space="0" w:color="auto"/>
            <w:bottom w:val="none" w:sz="0" w:space="0" w:color="auto"/>
            <w:right w:val="none" w:sz="0" w:space="0" w:color="auto"/>
          </w:divBdr>
        </w:div>
        <w:div w:id="1690795079">
          <w:marLeft w:val="0"/>
          <w:marRight w:val="0"/>
          <w:marTop w:val="0"/>
          <w:marBottom w:val="0"/>
          <w:divBdr>
            <w:top w:val="none" w:sz="0" w:space="0" w:color="auto"/>
            <w:left w:val="none" w:sz="0" w:space="0" w:color="auto"/>
            <w:bottom w:val="none" w:sz="0" w:space="0" w:color="auto"/>
            <w:right w:val="none" w:sz="0" w:space="0" w:color="auto"/>
          </w:divBdr>
        </w:div>
        <w:div w:id="1613780274">
          <w:marLeft w:val="0"/>
          <w:marRight w:val="0"/>
          <w:marTop w:val="0"/>
          <w:marBottom w:val="0"/>
          <w:divBdr>
            <w:top w:val="none" w:sz="0" w:space="0" w:color="auto"/>
            <w:left w:val="none" w:sz="0" w:space="0" w:color="auto"/>
            <w:bottom w:val="none" w:sz="0" w:space="0" w:color="auto"/>
            <w:right w:val="none" w:sz="0" w:space="0" w:color="auto"/>
          </w:divBdr>
        </w:div>
        <w:div w:id="2094475249">
          <w:marLeft w:val="0"/>
          <w:marRight w:val="0"/>
          <w:marTop w:val="0"/>
          <w:marBottom w:val="0"/>
          <w:divBdr>
            <w:top w:val="none" w:sz="0" w:space="0" w:color="auto"/>
            <w:left w:val="none" w:sz="0" w:space="0" w:color="auto"/>
            <w:bottom w:val="none" w:sz="0" w:space="0" w:color="auto"/>
            <w:right w:val="none" w:sz="0" w:space="0" w:color="auto"/>
          </w:divBdr>
        </w:div>
        <w:div w:id="1731659363">
          <w:marLeft w:val="0"/>
          <w:marRight w:val="0"/>
          <w:marTop w:val="0"/>
          <w:marBottom w:val="0"/>
          <w:divBdr>
            <w:top w:val="none" w:sz="0" w:space="0" w:color="auto"/>
            <w:left w:val="none" w:sz="0" w:space="0" w:color="auto"/>
            <w:bottom w:val="none" w:sz="0" w:space="0" w:color="auto"/>
            <w:right w:val="none" w:sz="0" w:space="0" w:color="auto"/>
          </w:divBdr>
        </w:div>
        <w:div w:id="90392601">
          <w:marLeft w:val="0"/>
          <w:marRight w:val="0"/>
          <w:marTop w:val="0"/>
          <w:marBottom w:val="0"/>
          <w:divBdr>
            <w:top w:val="none" w:sz="0" w:space="0" w:color="auto"/>
            <w:left w:val="none" w:sz="0" w:space="0" w:color="auto"/>
            <w:bottom w:val="none" w:sz="0" w:space="0" w:color="auto"/>
            <w:right w:val="none" w:sz="0" w:space="0" w:color="auto"/>
          </w:divBdr>
        </w:div>
        <w:div w:id="1922254953">
          <w:marLeft w:val="0"/>
          <w:marRight w:val="0"/>
          <w:marTop w:val="0"/>
          <w:marBottom w:val="0"/>
          <w:divBdr>
            <w:top w:val="none" w:sz="0" w:space="0" w:color="auto"/>
            <w:left w:val="none" w:sz="0" w:space="0" w:color="auto"/>
            <w:bottom w:val="none" w:sz="0" w:space="0" w:color="auto"/>
            <w:right w:val="none" w:sz="0" w:space="0" w:color="auto"/>
          </w:divBdr>
        </w:div>
        <w:div w:id="182591818">
          <w:marLeft w:val="0"/>
          <w:marRight w:val="0"/>
          <w:marTop w:val="0"/>
          <w:marBottom w:val="0"/>
          <w:divBdr>
            <w:top w:val="none" w:sz="0" w:space="0" w:color="auto"/>
            <w:left w:val="none" w:sz="0" w:space="0" w:color="auto"/>
            <w:bottom w:val="none" w:sz="0" w:space="0" w:color="auto"/>
            <w:right w:val="none" w:sz="0" w:space="0" w:color="auto"/>
          </w:divBdr>
        </w:div>
        <w:div w:id="567809217">
          <w:marLeft w:val="0"/>
          <w:marRight w:val="0"/>
          <w:marTop w:val="0"/>
          <w:marBottom w:val="0"/>
          <w:divBdr>
            <w:top w:val="none" w:sz="0" w:space="0" w:color="auto"/>
            <w:left w:val="none" w:sz="0" w:space="0" w:color="auto"/>
            <w:bottom w:val="none" w:sz="0" w:space="0" w:color="auto"/>
            <w:right w:val="none" w:sz="0" w:space="0" w:color="auto"/>
          </w:divBdr>
        </w:div>
        <w:div w:id="818881094">
          <w:marLeft w:val="0"/>
          <w:marRight w:val="0"/>
          <w:marTop w:val="0"/>
          <w:marBottom w:val="0"/>
          <w:divBdr>
            <w:top w:val="none" w:sz="0" w:space="0" w:color="auto"/>
            <w:left w:val="none" w:sz="0" w:space="0" w:color="auto"/>
            <w:bottom w:val="none" w:sz="0" w:space="0" w:color="auto"/>
            <w:right w:val="none" w:sz="0" w:space="0" w:color="auto"/>
          </w:divBdr>
        </w:div>
        <w:div w:id="1980066847">
          <w:marLeft w:val="0"/>
          <w:marRight w:val="0"/>
          <w:marTop w:val="0"/>
          <w:marBottom w:val="0"/>
          <w:divBdr>
            <w:top w:val="none" w:sz="0" w:space="0" w:color="auto"/>
            <w:left w:val="none" w:sz="0" w:space="0" w:color="auto"/>
            <w:bottom w:val="none" w:sz="0" w:space="0" w:color="auto"/>
            <w:right w:val="none" w:sz="0" w:space="0" w:color="auto"/>
          </w:divBdr>
        </w:div>
        <w:div w:id="134493815">
          <w:marLeft w:val="0"/>
          <w:marRight w:val="0"/>
          <w:marTop w:val="0"/>
          <w:marBottom w:val="0"/>
          <w:divBdr>
            <w:top w:val="none" w:sz="0" w:space="0" w:color="auto"/>
            <w:left w:val="none" w:sz="0" w:space="0" w:color="auto"/>
            <w:bottom w:val="none" w:sz="0" w:space="0" w:color="auto"/>
            <w:right w:val="none" w:sz="0" w:space="0" w:color="auto"/>
          </w:divBdr>
        </w:div>
        <w:div w:id="151532768">
          <w:marLeft w:val="0"/>
          <w:marRight w:val="0"/>
          <w:marTop w:val="0"/>
          <w:marBottom w:val="0"/>
          <w:divBdr>
            <w:top w:val="none" w:sz="0" w:space="0" w:color="auto"/>
            <w:left w:val="none" w:sz="0" w:space="0" w:color="auto"/>
            <w:bottom w:val="none" w:sz="0" w:space="0" w:color="auto"/>
            <w:right w:val="none" w:sz="0" w:space="0" w:color="auto"/>
          </w:divBdr>
        </w:div>
        <w:div w:id="2068797982">
          <w:marLeft w:val="0"/>
          <w:marRight w:val="0"/>
          <w:marTop w:val="0"/>
          <w:marBottom w:val="0"/>
          <w:divBdr>
            <w:top w:val="none" w:sz="0" w:space="0" w:color="auto"/>
            <w:left w:val="none" w:sz="0" w:space="0" w:color="auto"/>
            <w:bottom w:val="none" w:sz="0" w:space="0" w:color="auto"/>
            <w:right w:val="none" w:sz="0" w:space="0" w:color="auto"/>
          </w:divBdr>
        </w:div>
        <w:div w:id="1362703773">
          <w:marLeft w:val="0"/>
          <w:marRight w:val="0"/>
          <w:marTop w:val="0"/>
          <w:marBottom w:val="0"/>
          <w:divBdr>
            <w:top w:val="none" w:sz="0" w:space="0" w:color="auto"/>
            <w:left w:val="none" w:sz="0" w:space="0" w:color="auto"/>
            <w:bottom w:val="none" w:sz="0" w:space="0" w:color="auto"/>
            <w:right w:val="none" w:sz="0" w:space="0" w:color="auto"/>
          </w:divBdr>
        </w:div>
        <w:div w:id="1630819204">
          <w:marLeft w:val="0"/>
          <w:marRight w:val="0"/>
          <w:marTop w:val="0"/>
          <w:marBottom w:val="0"/>
          <w:divBdr>
            <w:top w:val="none" w:sz="0" w:space="0" w:color="auto"/>
            <w:left w:val="none" w:sz="0" w:space="0" w:color="auto"/>
            <w:bottom w:val="none" w:sz="0" w:space="0" w:color="auto"/>
            <w:right w:val="none" w:sz="0" w:space="0" w:color="auto"/>
          </w:divBdr>
        </w:div>
        <w:div w:id="236794345">
          <w:marLeft w:val="0"/>
          <w:marRight w:val="0"/>
          <w:marTop w:val="0"/>
          <w:marBottom w:val="0"/>
          <w:divBdr>
            <w:top w:val="none" w:sz="0" w:space="0" w:color="auto"/>
            <w:left w:val="none" w:sz="0" w:space="0" w:color="auto"/>
            <w:bottom w:val="none" w:sz="0" w:space="0" w:color="auto"/>
            <w:right w:val="none" w:sz="0" w:space="0" w:color="auto"/>
          </w:divBdr>
        </w:div>
      </w:divsChild>
    </w:div>
    <w:div w:id="1106387187">
      <w:bodyDiv w:val="1"/>
      <w:marLeft w:val="0"/>
      <w:marRight w:val="0"/>
      <w:marTop w:val="0"/>
      <w:marBottom w:val="0"/>
      <w:divBdr>
        <w:top w:val="none" w:sz="0" w:space="0" w:color="auto"/>
        <w:left w:val="none" w:sz="0" w:space="0" w:color="auto"/>
        <w:bottom w:val="none" w:sz="0" w:space="0" w:color="auto"/>
        <w:right w:val="none" w:sz="0" w:space="0" w:color="auto"/>
      </w:divBdr>
    </w:div>
    <w:div w:id="110935693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93">
          <w:marLeft w:val="0"/>
          <w:marRight w:val="0"/>
          <w:marTop w:val="0"/>
          <w:marBottom w:val="0"/>
          <w:divBdr>
            <w:top w:val="none" w:sz="0" w:space="0" w:color="auto"/>
            <w:left w:val="none" w:sz="0" w:space="0" w:color="auto"/>
            <w:bottom w:val="none" w:sz="0" w:space="0" w:color="auto"/>
            <w:right w:val="none" w:sz="0" w:space="0" w:color="auto"/>
          </w:divBdr>
        </w:div>
        <w:div w:id="284313559">
          <w:marLeft w:val="0"/>
          <w:marRight w:val="0"/>
          <w:marTop w:val="0"/>
          <w:marBottom w:val="0"/>
          <w:divBdr>
            <w:top w:val="none" w:sz="0" w:space="0" w:color="auto"/>
            <w:left w:val="none" w:sz="0" w:space="0" w:color="auto"/>
            <w:bottom w:val="none" w:sz="0" w:space="0" w:color="auto"/>
            <w:right w:val="none" w:sz="0" w:space="0" w:color="auto"/>
          </w:divBdr>
        </w:div>
        <w:div w:id="783117602">
          <w:marLeft w:val="0"/>
          <w:marRight w:val="0"/>
          <w:marTop w:val="0"/>
          <w:marBottom w:val="0"/>
          <w:divBdr>
            <w:top w:val="none" w:sz="0" w:space="0" w:color="auto"/>
            <w:left w:val="none" w:sz="0" w:space="0" w:color="auto"/>
            <w:bottom w:val="none" w:sz="0" w:space="0" w:color="auto"/>
            <w:right w:val="none" w:sz="0" w:space="0" w:color="auto"/>
          </w:divBdr>
        </w:div>
        <w:div w:id="1525366010">
          <w:marLeft w:val="0"/>
          <w:marRight w:val="0"/>
          <w:marTop w:val="0"/>
          <w:marBottom w:val="0"/>
          <w:divBdr>
            <w:top w:val="none" w:sz="0" w:space="0" w:color="auto"/>
            <w:left w:val="none" w:sz="0" w:space="0" w:color="auto"/>
            <w:bottom w:val="none" w:sz="0" w:space="0" w:color="auto"/>
            <w:right w:val="none" w:sz="0" w:space="0" w:color="auto"/>
          </w:divBdr>
        </w:div>
        <w:div w:id="1668052761">
          <w:marLeft w:val="0"/>
          <w:marRight w:val="0"/>
          <w:marTop w:val="0"/>
          <w:marBottom w:val="0"/>
          <w:divBdr>
            <w:top w:val="none" w:sz="0" w:space="0" w:color="auto"/>
            <w:left w:val="none" w:sz="0" w:space="0" w:color="auto"/>
            <w:bottom w:val="none" w:sz="0" w:space="0" w:color="auto"/>
            <w:right w:val="none" w:sz="0" w:space="0" w:color="auto"/>
          </w:divBdr>
        </w:div>
        <w:div w:id="468745683">
          <w:marLeft w:val="0"/>
          <w:marRight w:val="0"/>
          <w:marTop w:val="0"/>
          <w:marBottom w:val="0"/>
          <w:divBdr>
            <w:top w:val="none" w:sz="0" w:space="0" w:color="auto"/>
            <w:left w:val="none" w:sz="0" w:space="0" w:color="auto"/>
            <w:bottom w:val="none" w:sz="0" w:space="0" w:color="auto"/>
            <w:right w:val="none" w:sz="0" w:space="0" w:color="auto"/>
          </w:divBdr>
        </w:div>
        <w:div w:id="593713126">
          <w:marLeft w:val="0"/>
          <w:marRight w:val="0"/>
          <w:marTop w:val="0"/>
          <w:marBottom w:val="0"/>
          <w:divBdr>
            <w:top w:val="none" w:sz="0" w:space="0" w:color="auto"/>
            <w:left w:val="none" w:sz="0" w:space="0" w:color="auto"/>
            <w:bottom w:val="none" w:sz="0" w:space="0" w:color="auto"/>
            <w:right w:val="none" w:sz="0" w:space="0" w:color="auto"/>
          </w:divBdr>
        </w:div>
      </w:divsChild>
    </w:div>
    <w:div w:id="1117799305">
      <w:bodyDiv w:val="1"/>
      <w:marLeft w:val="0"/>
      <w:marRight w:val="0"/>
      <w:marTop w:val="0"/>
      <w:marBottom w:val="0"/>
      <w:divBdr>
        <w:top w:val="none" w:sz="0" w:space="0" w:color="auto"/>
        <w:left w:val="none" w:sz="0" w:space="0" w:color="auto"/>
        <w:bottom w:val="none" w:sz="0" w:space="0" w:color="auto"/>
        <w:right w:val="none" w:sz="0" w:space="0" w:color="auto"/>
      </w:divBdr>
      <w:divsChild>
        <w:div w:id="1911112116">
          <w:marLeft w:val="0"/>
          <w:marRight w:val="0"/>
          <w:marTop w:val="0"/>
          <w:marBottom w:val="0"/>
          <w:divBdr>
            <w:top w:val="none" w:sz="0" w:space="0" w:color="auto"/>
            <w:left w:val="none" w:sz="0" w:space="0" w:color="auto"/>
            <w:bottom w:val="none" w:sz="0" w:space="0" w:color="auto"/>
            <w:right w:val="none" w:sz="0" w:space="0" w:color="auto"/>
          </w:divBdr>
        </w:div>
        <w:div w:id="237061688">
          <w:marLeft w:val="0"/>
          <w:marRight w:val="0"/>
          <w:marTop w:val="0"/>
          <w:marBottom w:val="0"/>
          <w:divBdr>
            <w:top w:val="none" w:sz="0" w:space="0" w:color="auto"/>
            <w:left w:val="none" w:sz="0" w:space="0" w:color="auto"/>
            <w:bottom w:val="none" w:sz="0" w:space="0" w:color="auto"/>
            <w:right w:val="none" w:sz="0" w:space="0" w:color="auto"/>
          </w:divBdr>
          <w:divsChild>
            <w:div w:id="915087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9012802">
                  <w:marLeft w:val="0"/>
                  <w:marRight w:val="0"/>
                  <w:marTop w:val="0"/>
                  <w:marBottom w:val="0"/>
                  <w:divBdr>
                    <w:top w:val="none" w:sz="0" w:space="0" w:color="auto"/>
                    <w:left w:val="none" w:sz="0" w:space="0" w:color="auto"/>
                    <w:bottom w:val="none" w:sz="0" w:space="0" w:color="auto"/>
                    <w:right w:val="none" w:sz="0" w:space="0" w:color="auto"/>
                  </w:divBdr>
                  <w:divsChild>
                    <w:div w:id="282620801">
                      <w:marLeft w:val="0"/>
                      <w:marRight w:val="0"/>
                      <w:marTop w:val="0"/>
                      <w:marBottom w:val="0"/>
                      <w:divBdr>
                        <w:top w:val="none" w:sz="0" w:space="0" w:color="auto"/>
                        <w:left w:val="none" w:sz="0" w:space="0" w:color="auto"/>
                        <w:bottom w:val="none" w:sz="0" w:space="0" w:color="auto"/>
                        <w:right w:val="none" w:sz="0" w:space="0" w:color="auto"/>
                      </w:divBdr>
                      <w:divsChild>
                        <w:div w:id="93748507">
                          <w:marLeft w:val="0"/>
                          <w:marRight w:val="0"/>
                          <w:marTop w:val="75"/>
                          <w:marBottom w:val="75"/>
                          <w:divBdr>
                            <w:top w:val="none" w:sz="0" w:space="0" w:color="auto"/>
                            <w:left w:val="none" w:sz="0" w:space="0" w:color="auto"/>
                            <w:bottom w:val="none" w:sz="0" w:space="0" w:color="auto"/>
                            <w:right w:val="none" w:sz="0" w:space="0" w:color="auto"/>
                          </w:divBdr>
                          <w:divsChild>
                            <w:div w:id="6218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5667">
          <w:marLeft w:val="0"/>
          <w:marRight w:val="0"/>
          <w:marTop w:val="0"/>
          <w:marBottom w:val="0"/>
          <w:divBdr>
            <w:top w:val="none" w:sz="0" w:space="0" w:color="auto"/>
            <w:left w:val="none" w:sz="0" w:space="0" w:color="auto"/>
            <w:bottom w:val="none" w:sz="0" w:space="0" w:color="auto"/>
            <w:right w:val="none" w:sz="0" w:space="0" w:color="auto"/>
          </w:divBdr>
        </w:div>
        <w:div w:id="1774276691">
          <w:marLeft w:val="0"/>
          <w:marRight w:val="0"/>
          <w:marTop w:val="0"/>
          <w:marBottom w:val="0"/>
          <w:divBdr>
            <w:top w:val="none" w:sz="0" w:space="0" w:color="auto"/>
            <w:left w:val="none" w:sz="0" w:space="0" w:color="auto"/>
            <w:bottom w:val="none" w:sz="0" w:space="0" w:color="auto"/>
            <w:right w:val="none" w:sz="0" w:space="0" w:color="auto"/>
          </w:divBdr>
        </w:div>
        <w:div w:id="552276420">
          <w:marLeft w:val="0"/>
          <w:marRight w:val="0"/>
          <w:marTop w:val="0"/>
          <w:marBottom w:val="0"/>
          <w:divBdr>
            <w:top w:val="none" w:sz="0" w:space="0" w:color="auto"/>
            <w:left w:val="none" w:sz="0" w:space="0" w:color="auto"/>
            <w:bottom w:val="none" w:sz="0" w:space="0" w:color="auto"/>
            <w:right w:val="none" w:sz="0" w:space="0" w:color="auto"/>
          </w:divBdr>
        </w:div>
        <w:div w:id="463275078">
          <w:marLeft w:val="0"/>
          <w:marRight w:val="0"/>
          <w:marTop w:val="0"/>
          <w:marBottom w:val="0"/>
          <w:divBdr>
            <w:top w:val="none" w:sz="0" w:space="0" w:color="auto"/>
            <w:left w:val="none" w:sz="0" w:space="0" w:color="auto"/>
            <w:bottom w:val="none" w:sz="0" w:space="0" w:color="auto"/>
            <w:right w:val="none" w:sz="0" w:space="0" w:color="auto"/>
          </w:divBdr>
        </w:div>
        <w:div w:id="2093356380">
          <w:marLeft w:val="0"/>
          <w:marRight w:val="0"/>
          <w:marTop w:val="0"/>
          <w:marBottom w:val="0"/>
          <w:divBdr>
            <w:top w:val="none" w:sz="0" w:space="0" w:color="auto"/>
            <w:left w:val="none" w:sz="0" w:space="0" w:color="auto"/>
            <w:bottom w:val="none" w:sz="0" w:space="0" w:color="auto"/>
            <w:right w:val="none" w:sz="0" w:space="0" w:color="auto"/>
          </w:divBdr>
        </w:div>
        <w:div w:id="78059542">
          <w:marLeft w:val="0"/>
          <w:marRight w:val="0"/>
          <w:marTop w:val="0"/>
          <w:marBottom w:val="0"/>
          <w:divBdr>
            <w:top w:val="none" w:sz="0" w:space="0" w:color="auto"/>
            <w:left w:val="none" w:sz="0" w:space="0" w:color="auto"/>
            <w:bottom w:val="none" w:sz="0" w:space="0" w:color="auto"/>
            <w:right w:val="none" w:sz="0" w:space="0" w:color="auto"/>
          </w:divBdr>
        </w:div>
        <w:div w:id="337657561">
          <w:marLeft w:val="0"/>
          <w:marRight w:val="0"/>
          <w:marTop w:val="0"/>
          <w:marBottom w:val="0"/>
          <w:divBdr>
            <w:top w:val="none" w:sz="0" w:space="0" w:color="auto"/>
            <w:left w:val="none" w:sz="0" w:space="0" w:color="auto"/>
            <w:bottom w:val="none" w:sz="0" w:space="0" w:color="auto"/>
            <w:right w:val="none" w:sz="0" w:space="0" w:color="auto"/>
          </w:divBdr>
        </w:div>
        <w:div w:id="868644644">
          <w:marLeft w:val="0"/>
          <w:marRight w:val="0"/>
          <w:marTop w:val="0"/>
          <w:marBottom w:val="0"/>
          <w:divBdr>
            <w:top w:val="none" w:sz="0" w:space="0" w:color="auto"/>
            <w:left w:val="none" w:sz="0" w:space="0" w:color="auto"/>
            <w:bottom w:val="none" w:sz="0" w:space="0" w:color="auto"/>
            <w:right w:val="none" w:sz="0" w:space="0" w:color="auto"/>
          </w:divBdr>
        </w:div>
        <w:div w:id="1231189839">
          <w:marLeft w:val="0"/>
          <w:marRight w:val="0"/>
          <w:marTop w:val="0"/>
          <w:marBottom w:val="0"/>
          <w:divBdr>
            <w:top w:val="none" w:sz="0" w:space="0" w:color="auto"/>
            <w:left w:val="none" w:sz="0" w:space="0" w:color="auto"/>
            <w:bottom w:val="none" w:sz="0" w:space="0" w:color="auto"/>
            <w:right w:val="none" w:sz="0" w:space="0" w:color="auto"/>
          </w:divBdr>
        </w:div>
        <w:div w:id="1183276282">
          <w:marLeft w:val="0"/>
          <w:marRight w:val="0"/>
          <w:marTop w:val="0"/>
          <w:marBottom w:val="0"/>
          <w:divBdr>
            <w:top w:val="none" w:sz="0" w:space="0" w:color="auto"/>
            <w:left w:val="none" w:sz="0" w:space="0" w:color="auto"/>
            <w:bottom w:val="none" w:sz="0" w:space="0" w:color="auto"/>
            <w:right w:val="none" w:sz="0" w:space="0" w:color="auto"/>
          </w:divBdr>
        </w:div>
        <w:div w:id="1967466801">
          <w:marLeft w:val="0"/>
          <w:marRight w:val="0"/>
          <w:marTop w:val="0"/>
          <w:marBottom w:val="0"/>
          <w:divBdr>
            <w:top w:val="none" w:sz="0" w:space="0" w:color="auto"/>
            <w:left w:val="none" w:sz="0" w:space="0" w:color="auto"/>
            <w:bottom w:val="none" w:sz="0" w:space="0" w:color="auto"/>
            <w:right w:val="none" w:sz="0" w:space="0" w:color="auto"/>
          </w:divBdr>
        </w:div>
      </w:divsChild>
    </w:div>
    <w:div w:id="1120297624">
      <w:bodyDiv w:val="1"/>
      <w:marLeft w:val="0"/>
      <w:marRight w:val="0"/>
      <w:marTop w:val="0"/>
      <w:marBottom w:val="0"/>
      <w:divBdr>
        <w:top w:val="none" w:sz="0" w:space="0" w:color="auto"/>
        <w:left w:val="none" w:sz="0" w:space="0" w:color="auto"/>
        <w:bottom w:val="none" w:sz="0" w:space="0" w:color="auto"/>
        <w:right w:val="none" w:sz="0" w:space="0" w:color="auto"/>
      </w:divBdr>
      <w:divsChild>
        <w:div w:id="749080762">
          <w:marLeft w:val="0"/>
          <w:marRight w:val="0"/>
          <w:marTop w:val="0"/>
          <w:marBottom w:val="0"/>
          <w:divBdr>
            <w:top w:val="none" w:sz="0" w:space="0" w:color="auto"/>
            <w:left w:val="none" w:sz="0" w:space="0" w:color="auto"/>
            <w:bottom w:val="none" w:sz="0" w:space="0" w:color="auto"/>
            <w:right w:val="none" w:sz="0" w:space="0" w:color="auto"/>
          </w:divBdr>
        </w:div>
      </w:divsChild>
    </w:div>
    <w:div w:id="1121460580">
      <w:bodyDiv w:val="1"/>
      <w:marLeft w:val="0"/>
      <w:marRight w:val="0"/>
      <w:marTop w:val="0"/>
      <w:marBottom w:val="0"/>
      <w:divBdr>
        <w:top w:val="none" w:sz="0" w:space="0" w:color="auto"/>
        <w:left w:val="none" w:sz="0" w:space="0" w:color="auto"/>
        <w:bottom w:val="none" w:sz="0" w:space="0" w:color="auto"/>
        <w:right w:val="none" w:sz="0" w:space="0" w:color="auto"/>
      </w:divBdr>
    </w:div>
    <w:div w:id="1126238320">
      <w:bodyDiv w:val="1"/>
      <w:marLeft w:val="0"/>
      <w:marRight w:val="0"/>
      <w:marTop w:val="0"/>
      <w:marBottom w:val="0"/>
      <w:divBdr>
        <w:top w:val="none" w:sz="0" w:space="0" w:color="auto"/>
        <w:left w:val="none" w:sz="0" w:space="0" w:color="auto"/>
        <w:bottom w:val="none" w:sz="0" w:space="0" w:color="auto"/>
        <w:right w:val="none" w:sz="0" w:space="0" w:color="auto"/>
      </w:divBdr>
    </w:div>
    <w:div w:id="1128088898">
      <w:bodyDiv w:val="1"/>
      <w:marLeft w:val="0"/>
      <w:marRight w:val="0"/>
      <w:marTop w:val="0"/>
      <w:marBottom w:val="0"/>
      <w:divBdr>
        <w:top w:val="none" w:sz="0" w:space="0" w:color="auto"/>
        <w:left w:val="none" w:sz="0" w:space="0" w:color="auto"/>
        <w:bottom w:val="none" w:sz="0" w:space="0" w:color="auto"/>
        <w:right w:val="none" w:sz="0" w:space="0" w:color="auto"/>
      </w:divBdr>
      <w:divsChild>
        <w:div w:id="1201210340">
          <w:marLeft w:val="0"/>
          <w:marRight w:val="0"/>
          <w:marTop w:val="0"/>
          <w:marBottom w:val="0"/>
          <w:divBdr>
            <w:top w:val="none" w:sz="0" w:space="0" w:color="auto"/>
            <w:left w:val="none" w:sz="0" w:space="0" w:color="auto"/>
            <w:bottom w:val="none" w:sz="0" w:space="0" w:color="auto"/>
            <w:right w:val="none" w:sz="0" w:space="0" w:color="auto"/>
          </w:divBdr>
        </w:div>
        <w:div w:id="1222131943">
          <w:marLeft w:val="0"/>
          <w:marRight w:val="0"/>
          <w:marTop w:val="0"/>
          <w:marBottom w:val="0"/>
          <w:divBdr>
            <w:top w:val="none" w:sz="0" w:space="0" w:color="auto"/>
            <w:left w:val="none" w:sz="0" w:space="0" w:color="auto"/>
            <w:bottom w:val="none" w:sz="0" w:space="0" w:color="auto"/>
            <w:right w:val="none" w:sz="0" w:space="0" w:color="auto"/>
          </w:divBdr>
        </w:div>
        <w:div w:id="1840195116">
          <w:marLeft w:val="0"/>
          <w:marRight w:val="0"/>
          <w:marTop w:val="0"/>
          <w:marBottom w:val="0"/>
          <w:divBdr>
            <w:top w:val="none" w:sz="0" w:space="0" w:color="auto"/>
            <w:left w:val="none" w:sz="0" w:space="0" w:color="auto"/>
            <w:bottom w:val="none" w:sz="0" w:space="0" w:color="auto"/>
            <w:right w:val="none" w:sz="0" w:space="0" w:color="auto"/>
          </w:divBdr>
        </w:div>
        <w:div w:id="77990379">
          <w:marLeft w:val="0"/>
          <w:marRight w:val="0"/>
          <w:marTop w:val="0"/>
          <w:marBottom w:val="0"/>
          <w:divBdr>
            <w:top w:val="none" w:sz="0" w:space="0" w:color="auto"/>
            <w:left w:val="none" w:sz="0" w:space="0" w:color="auto"/>
            <w:bottom w:val="none" w:sz="0" w:space="0" w:color="auto"/>
            <w:right w:val="none" w:sz="0" w:space="0" w:color="auto"/>
          </w:divBdr>
        </w:div>
        <w:div w:id="1975478989">
          <w:marLeft w:val="0"/>
          <w:marRight w:val="0"/>
          <w:marTop w:val="0"/>
          <w:marBottom w:val="0"/>
          <w:divBdr>
            <w:top w:val="none" w:sz="0" w:space="0" w:color="auto"/>
            <w:left w:val="none" w:sz="0" w:space="0" w:color="auto"/>
            <w:bottom w:val="none" w:sz="0" w:space="0" w:color="auto"/>
            <w:right w:val="none" w:sz="0" w:space="0" w:color="auto"/>
          </w:divBdr>
        </w:div>
        <w:div w:id="1619870852">
          <w:marLeft w:val="0"/>
          <w:marRight w:val="0"/>
          <w:marTop w:val="0"/>
          <w:marBottom w:val="0"/>
          <w:divBdr>
            <w:top w:val="none" w:sz="0" w:space="0" w:color="auto"/>
            <w:left w:val="none" w:sz="0" w:space="0" w:color="auto"/>
            <w:bottom w:val="none" w:sz="0" w:space="0" w:color="auto"/>
            <w:right w:val="none" w:sz="0" w:space="0" w:color="auto"/>
          </w:divBdr>
        </w:div>
        <w:div w:id="268705858">
          <w:marLeft w:val="0"/>
          <w:marRight w:val="0"/>
          <w:marTop w:val="0"/>
          <w:marBottom w:val="0"/>
          <w:divBdr>
            <w:top w:val="none" w:sz="0" w:space="0" w:color="auto"/>
            <w:left w:val="none" w:sz="0" w:space="0" w:color="auto"/>
            <w:bottom w:val="none" w:sz="0" w:space="0" w:color="auto"/>
            <w:right w:val="none" w:sz="0" w:space="0" w:color="auto"/>
          </w:divBdr>
        </w:div>
        <w:div w:id="388499594">
          <w:marLeft w:val="0"/>
          <w:marRight w:val="0"/>
          <w:marTop w:val="0"/>
          <w:marBottom w:val="0"/>
          <w:divBdr>
            <w:top w:val="none" w:sz="0" w:space="0" w:color="auto"/>
            <w:left w:val="none" w:sz="0" w:space="0" w:color="auto"/>
            <w:bottom w:val="none" w:sz="0" w:space="0" w:color="auto"/>
            <w:right w:val="none" w:sz="0" w:space="0" w:color="auto"/>
          </w:divBdr>
        </w:div>
        <w:div w:id="806168114">
          <w:marLeft w:val="0"/>
          <w:marRight w:val="0"/>
          <w:marTop w:val="0"/>
          <w:marBottom w:val="0"/>
          <w:divBdr>
            <w:top w:val="none" w:sz="0" w:space="0" w:color="auto"/>
            <w:left w:val="none" w:sz="0" w:space="0" w:color="auto"/>
            <w:bottom w:val="none" w:sz="0" w:space="0" w:color="auto"/>
            <w:right w:val="none" w:sz="0" w:space="0" w:color="auto"/>
          </w:divBdr>
        </w:div>
        <w:div w:id="1382751210">
          <w:marLeft w:val="0"/>
          <w:marRight w:val="0"/>
          <w:marTop w:val="0"/>
          <w:marBottom w:val="0"/>
          <w:divBdr>
            <w:top w:val="none" w:sz="0" w:space="0" w:color="auto"/>
            <w:left w:val="none" w:sz="0" w:space="0" w:color="auto"/>
            <w:bottom w:val="none" w:sz="0" w:space="0" w:color="auto"/>
            <w:right w:val="none" w:sz="0" w:space="0" w:color="auto"/>
          </w:divBdr>
        </w:div>
        <w:div w:id="1818495291">
          <w:marLeft w:val="0"/>
          <w:marRight w:val="0"/>
          <w:marTop w:val="0"/>
          <w:marBottom w:val="0"/>
          <w:divBdr>
            <w:top w:val="none" w:sz="0" w:space="0" w:color="auto"/>
            <w:left w:val="none" w:sz="0" w:space="0" w:color="auto"/>
            <w:bottom w:val="none" w:sz="0" w:space="0" w:color="auto"/>
            <w:right w:val="none" w:sz="0" w:space="0" w:color="auto"/>
          </w:divBdr>
        </w:div>
        <w:div w:id="884176192">
          <w:marLeft w:val="0"/>
          <w:marRight w:val="0"/>
          <w:marTop w:val="0"/>
          <w:marBottom w:val="0"/>
          <w:divBdr>
            <w:top w:val="none" w:sz="0" w:space="0" w:color="auto"/>
            <w:left w:val="none" w:sz="0" w:space="0" w:color="auto"/>
            <w:bottom w:val="none" w:sz="0" w:space="0" w:color="auto"/>
            <w:right w:val="none" w:sz="0" w:space="0" w:color="auto"/>
          </w:divBdr>
        </w:div>
        <w:div w:id="1449544260">
          <w:marLeft w:val="0"/>
          <w:marRight w:val="0"/>
          <w:marTop w:val="0"/>
          <w:marBottom w:val="0"/>
          <w:divBdr>
            <w:top w:val="none" w:sz="0" w:space="0" w:color="auto"/>
            <w:left w:val="none" w:sz="0" w:space="0" w:color="auto"/>
            <w:bottom w:val="none" w:sz="0" w:space="0" w:color="auto"/>
            <w:right w:val="none" w:sz="0" w:space="0" w:color="auto"/>
          </w:divBdr>
        </w:div>
        <w:div w:id="599292968">
          <w:marLeft w:val="0"/>
          <w:marRight w:val="0"/>
          <w:marTop w:val="0"/>
          <w:marBottom w:val="0"/>
          <w:divBdr>
            <w:top w:val="none" w:sz="0" w:space="0" w:color="auto"/>
            <w:left w:val="none" w:sz="0" w:space="0" w:color="auto"/>
            <w:bottom w:val="none" w:sz="0" w:space="0" w:color="auto"/>
            <w:right w:val="none" w:sz="0" w:space="0" w:color="auto"/>
          </w:divBdr>
        </w:div>
      </w:divsChild>
    </w:div>
    <w:div w:id="1139960492">
      <w:bodyDiv w:val="1"/>
      <w:marLeft w:val="0"/>
      <w:marRight w:val="0"/>
      <w:marTop w:val="0"/>
      <w:marBottom w:val="0"/>
      <w:divBdr>
        <w:top w:val="none" w:sz="0" w:space="0" w:color="auto"/>
        <w:left w:val="none" w:sz="0" w:space="0" w:color="auto"/>
        <w:bottom w:val="none" w:sz="0" w:space="0" w:color="auto"/>
        <w:right w:val="none" w:sz="0" w:space="0" w:color="auto"/>
      </w:divBdr>
      <w:divsChild>
        <w:div w:id="885801329">
          <w:marLeft w:val="0"/>
          <w:marRight w:val="0"/>
          <w:marTop w:val="0"/>
          <w:marBottom w:val="0"/>
          <w:divBdr>
            <w:top w:val="none" w:sz="0" w:space="0" w:color="auto"/>
            <w:left w:val="none" w:sz="0" w:space="0" w:color="auto"/>
            <w:bottom w:val="none" w:sz="0" w:space="0" w:color="auto"/>
            <w:right w:val="none" w:sz="0" w:space="0" w:color="auto"/>
          </w:divBdr>
        </w:div>
        <w:div w:id="540048064">
          <w:marLeft w:val="0"/>
          <w:marRight w:val="0"/>
          <w:marTop w:val="0"/>
          <w:marBottom w:val="0"/>
          <w:divBdr>
            <w:top w:val="none" w:sz="0" w:space="0" w:color="auto"/>
            <w:left w:val="none" w:sz="0" w:space="0" w:color="auto"/>
            <w:bottom w:val="none" w:sz="0" w:space="0" w:color="auto"/>
            <w:right w:val="none" w:sz="0" w:space="0" w:color="auto"/>
          </w:divBdr>
        </w:div>
        <w:div w:id="1082603544">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2112628116">
          <w:marLeft w:val="0"/>
          <w:marRight w:val="0"/>
          <w:marTop w:val="0"/>
          <w:marBottom w:val="0"/>
          <w:divBdr>
            <w:top w:val="none" w:sz="0" w:space="0" w:color="auto"/>
            <w:left w:val="none" w:sz="0" w:space="0" w:color="auto"/>
            <w:bottom w:val="none" w:sz="0" w:space="0" w:color="auto"/>
            <w:right w:val="none" w:sz="0" w:space="0" w:color="auto"/>
          </w:divBdr>
        </w:div>
        <w:div w:id="898320829">
          <w:marLeft w:val="0"/>
          <w:marRight w:val="0"/>
          <w:marTop w:val="0"/>
          <w:marBottom w:val="0"/>
          <w:divBdr>
            <w:top w:val="none" w:sz="0" w:space="0" w:color="auto"/>
            <w:left w:val="none" w:sz="0" w:space="0" w:color="auto"/>
            <w:bottom w:val="none" w:sz="0" w:space="0" w:color="auto"/>
            <w:right w:val="none" w:sz="0" w:space="0" w:color="auto"/>
          </w:divBdr>
        </w:div>
        <w:div w:id="1743218754">
          <w:marLeft w:val="0"/>
          <w:marRight w:val="0"/>
          <w:marTop w:val="0"/>
          <w:marBottom w:val="0"/>
          <w:divBdr>
            <w:top w:val="none" w:sz="0" w:space="0" w:color="auto"/>
            <w:left w:val="none" w:sz="0" w:space="0" w:color="auto"/>
            <w:bottom w:val="none" w:sz="0" w:space="0" w:color="auto"/>
            <w:right w:val="none" w:sz="0" w:space="0" w:color="auto"/>
          </w:divBdr>
        </w:div>
        <w:div w:id="1268538997">
          <w:marLeft w:val="0"/>
          <w:marRight w:val="0"/>
          <w:marTop w:val="0"/>
          <w:marBottom w:val="0"/>
          <w:divBdr>
            <w:top w:val="none" w:sz="0" w:space="0" w:color="auto"/>
            <w:left w:val="none" w:sz="0" w:space="0" w:color="auto"/>
            <w:bottom w:val="none" w:sz="0" w:space="0" w:color="auto"/>
            <w:right w:val="none" w:sz="0" w:space="0" w:color="auto"/>
          </w:divBdr>
        </w:div>
        <w:div w:id="1177773693">
          <w:marLeft w:val="0"/>
          <w:marRight w:val="0"/>
          <w:marTop w:val="0"/>
          <w:marBottom w:val="0"/>
          <w:divBdr>
            <w:top w:val="none" w:sz="0" w:space="0" w:color="auto"/>
            <w:left w:val="none" w:sz="0" w:space="0" w:color="auto"/>
            <w:bottom w:val="none" w:sz="0" w:space="0" w:color="auto"/>
            <w:right w:val="none" w:sz="0" w:space="0" w:color="auto"/>
          </w:divBdr>
        </w:div>
        <w:div w:id="1641886439">
          <w:marLeft w:val="0"/>
          <w:marRight w:val="0"/>
          <w:marTop w:val="0"/>
          <w:marBottom w:val="0"/>
          <w:divBdr>
            <w:top w:val="none" w:sz="0" w:space="0" w:color="auto"/>
            <w:left w:val="none" w:sz="0" w:space="0" w:color="auto"/>
            <w:bottom w:val="none" w:sz="0" w:space="0" w:color="auto"/>
            <w:right w:val="none" w:sz="0" w:space="0" w:color="auto"/>
          </w:divBdr>
        </w:div>
        <w:div w:id="1451125365">
          <w:marLeft w:val="0"/>
          <w:marRight w:val="0"/>
          <w:marTop w:val="0"/>
          <w:marBottom w:val="0"/>
          <w:divBdr>
            <w:top w:val="none" w:sz="0" w:space="0" w:color="auto"/>
            <w:left w:val="none" w:sz="0" w:space="0" w:color="auto"/>
            <w:bottom w:val="none" w:sz="0" w:space="0" w:color="auto"/>
            <w:right w:val="none" w:sz="0" w:space="0" w:color="auto"/>
          </w:divBdr>
        </w:div>
        <w:div w:id="661472892">
          <w:marLeft w:val="0"/>
          <w:marRight w:val="0"/>
          <w:marTop w:val="0"/>
          <w:marBottom w:val="0"/>
          <w:divBdr>
            <w:top w:val="none" w:sz="0" w:space="0" w:color="auto"/>
            <w:left w:val="none" w:sz="0" w:space="0" w:color="auto"/>
            <w:bottom w:val="none" w:sz="0" w:space="0" w:color="auto"/>
            <w:right w:val="none" w:sz="0" w:space="0" w:color="auto"/>
          </w:divBdr>
        </w:div>
        <w:div w:id="784154497">
          <w:marLeft w:val="0"/>
          <w:marRight w:val="0"/>
          <w:marTop w:val="0"/>
          <w:marBottom w:val="0"/>
          <w:divBdr>
            <w:top w:val="none" w:sz="0" w:space="0" w:color="auto"/>
            <w:left w:val="none" w:sz="0" w:space="0" w:color="auto"/>
            <w:bottom w:val="none" w:sz="0" w:space="0" w:color="auto"/>
            <w:right w:val="none" w:sz="0" w:space="0" w:color="auto"/>
          </w:divBdr>
        </w:div>
        <w:div w:id="1308899971">
          <w:marLeft w:val="0"/>
          <w:marRight w:val="0"/>
          <w:marTop w:val="0"/>
          <w:marBottom w:val="0"/>
          <w:divBdr>
            <w:top w:val="none" w:sz="0" w:space="0" w:color="auto"/>
            <w:left w:val="none" w:sz="0" w:space="0" w:color="auto"/>
            <w:bottom w:val="none" w:sz="0" w:space="0" w:color="auto"/>
            <w:right w:val="none" w:sz="0" w:space="0" w:color="auto"/>
          </w:divBdr>
        </w:div>
        <w:div w:id="1223519740">
          <w:marLeft w:val="0"/>
          <w:marRight w:val="0"/>
          <w:marTop w:val="0"/>
          <w:marBottom w:val="0"/>
          <w:divBdr>
            <w:top w:val="none" w:sz="0" w:space="0" w:color="auto"/>
            <w:left w:val="none" w:sz="0" w:space="0" w:color="auto"/>
            <w:bottom w:val="none" w:sz="0" w:space="0" w:color="auto"/>
            <w:right w:val="none" w:sz="0" w:space="0" w:color="auto"/>
          </w:divBdr>
        </w:div>
        <w:div w:id="339551223">
          <w:marLeft w:val="0"/>
          <w:marRight w:val="0"/>
          <w:marTop w:val="0"/>
          <w:marBottom w:val="0"/>
          <w:divBdr>
            <w:top w:val="none" w:sz="0" w:space="0" w:color="auto"/>
            <w:left w:val="none" w:sz="0" w:space="0" w:color="auto"/>
            <w:bottom w:val="none" w:sz="0" w:space="0" w:color="auto"/>
            <w:right w:val="none" w:sz="0" w:space="0" w:color="auto"/>
          </w:divBdr>
        </w:div>
        <w:div w:id="1208682038">
          <w:marLeft w:val="0"/>
          <w:marRight w:val="0"/>
          <w:marTop w:val="0"/>
          <w:marBottom w:val="0"/>
          <w:divBdr>
            <w:top w:val="none" w:sz="0" w:space="0" w:color="auto"/>
            <w:left w:val="none" w:sz="0" w:space="0" w:color="auto"/>
            <w:bottom w:val="none" w:sz="0" w:space="0" w:color="auto"/>
            <w:right w:val="none" w:sz="0" w:space="0" w:color="auto"/>
          </w:divBdr>
        </w:div>
      </w:divsChild>
    </w:div>
    <w:div w:id="1170605457">
      <w:bodyDiv w:val="1"/>
      <w:marLeft w:val="0"/>
      <w:marRight w:val="0"/>
      <w:marTop w:val="0"/>
      <w:marBottom w:val="0"/>
      <w:divBdr>
        <w:top w:val="none" w:sz="0" w:space="0" w:color="auto"/>
        <w:left w:val="none" w:sz="0" w:space="0" w:color="auto"/>
        <w:bottom w:val="none" w:sz="0" w:space="0" w:color="auto"/>
        <w:right w:val="none" w:sz="0" w:space="0" w:color="auto"/>
      </w:divBdr>
      <w:divsChild>
        <w:div w:id="1448698911">
          <w:marLeft w:val="0"/>
          <w:marRight w:val="0"/>
          <w:marTop w:val="0"/>
          <w:marBottom w:val="0"/>
          <w:divBdr>
            <w:top w:val="none" w:sz="0" w:space="0" w:color="auto"/>
            <w:left w:val="none" w:sz="0" w:space="0" w:color="auto"/>
            <w:bottom w:val="none" w:sz="0" w:space="0" w:color="auto"/>
            <w:right w:val="none" w:sz="0" w:space="0" w:color="auto"/>
          </w:divBdr>
        </w:div>
        <w:div w:id="567106993">
          <w:marLeft w:val="0"/>
          <w:marRight w:val="0"/>
          <w:marTop w:val="0"/>
          <w:marBottom w:val="0"/>
          <w:divBdr>
            <w:top w:val="none" w:sz="0" w:space="0" w:color="auto"/>
            <w:left w:val="none" w:sz="0" w:space="0" w:color="auto"/>
            <w:bottom w:val="none" w:sz="0" w:space="0" w:color="auto"/>
            <w:right w:val="none" w:sz="0" w:space="0" w:color="auto"/>
          </w:divBdr>
        </w:div>
        <w:div w:id="1644967770">
          <w:marLeft w:val="0"/>
          <w:marRight w:val="0"/>
          <w:marTop w:val="0"/>
          <w:marBottom w:val="0"/>
          <w:divBdr>
            <w:top w:val="none" w:sz="0" w:space="0" w:color="auto"/>
            <w:left w:val="none" w:sz="0" w:space="0" w:color="auto"/>
            <w:bottom w:val="none" w:sz="0" w:space="0" w:color="auto"/>
            <w:right w:val="none" w:sz="0" w:space="0" w:color="auto"/>
          </w:divBdr>
        </w:div>
        <w:div w:id="331880775">
          <w:marLeft w:val="0"/>
          <w:marRight w:val="0"/>
          <w:marTop w:val="0"/>
          <w:marBottom w:val="0"/>
          <w:divBdr>
            <w:top w:val="none" w:sz="0" w:space="0" w:color="auto"/>
            <w:left w:val="none" w:sz="0" w:space="0" w:color="auto"/>
            <w:bottom w:val="none" w:sz="0" w:space="0" w:color="auto"/>
            <w:right w:val="none" w:sz="0" w:space="0" w:color="auto"/>
          </w:divBdr>
        </w:div>
        <w:div w:id="1389691164">
          <w:marLeft w:val="0"/>
          <w:marRight w:val="0"/>
          <w:marTop w:val="0"/>
          <w:marBottom w:val="0"/>
          <w:divBdr>
            <w:top w:val="none" w:sz="0" w:space="0" w:color="auto"/>
            <w:left w:val="none" w:sz="0" w:space="0" w:color="auto"/>
            <w:bottom w:val="none" w:sz="0" w:space="0" w:color="auto"/>
            <w:right w:val="none" w:sz="0" w:space="0" w:color="auto"/>
          </w:divBdr>
        </w:div>
        <w:div w:id="277565299">
          <w:marLeft w:val="0"/>
          <w:marRight w:val="0"/>
          <w:marTop w:val="0"/>
          <w:marBottom w:val="0"/>
          <w:divBdr>
            <w:top w:val="none" w:sz="0" w:space="0" w:color="auto"/>
            <w:left w:val="none" w:sz="0" w:space="0" w:color="auto"/>
            <w:bottom w:val="none" w:sz="0" w:space="0" w:color="auto"/>
            <w:right w:val="none" w:sz="0" w:space="0" w:color="auto"/>
          </w:divBdr>
        </w:div>
        <w:div w:id="303658918">
          <w:marLeft w:val="0"/>
          <w:marRight w:val="0"/>
          <w:marTop w:val="0"/>
          <w:marBottom w:val="0"/>
          <w:divBdr>
            <w:top w:val="none" w:sz="0" w:space="0" w:color="auto"/>
            <w:left w:val="none" w:sz="0" w:space="0" w:color="auto"/>
            <w:bottom w:val="none" w:sz="0" w:space="0" w:color="auto"/>
            <w:right w:val="none" w:sz="0" w:space="0" w:color="auto"/>
          </w:divBdr>
        </w:div>
        <w:div w:id="1227298728">
          <w:marLeft w:val="0"/>
          <w:marRight w:val="0"/>
          <w:marTop w:val="0"/>
          <w:marBottom w:val="0"/>
          <w:divBdr>
            <w:top w:val="none" w:sz="0" w:space="0" w:color="auto"/>
            <w:left w:val="none" w:sz="0" w:space="0" w:color="auto"/>
            <w:bottom w:val="none" w:sz="0" w:space="0" w:color="auto"/>
            <w:right w:val="none" w:sz="0" w:space="0" w:color="auto"/>
          </w:divBdr>
        </w:div>
        <w:div w:id="562372163">
          <w:marLeft w:val="0"/>
          <w:marRight w:val="0"/>
          <w:marTop w:val="0"/>
          <w:marBottom w:val="0"/>
          <w:divBdr>
            <w:top w:val="none" w:sz="0" w:space="0" w:color="auto"/>
            <w:left w:val="none" w:sz="0" w:space="0" w:color="auto"/>
            <w:bottom w:val="none" w:sz="0" w:space="0" w:color="auto"/>
            <w:right w:val="none" w:sz="0" w:space="0" w:color="auto"/>
          </w:divBdr>
        </w:div>
        <w:div w:id="1895118675">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sChild>
    </w:div>
    <w:div w:id="1171021328">
      <w:bodyDiv w:val="1"/>
      <w:marLeft w:val="0"/>
      <w:marRight w:val="0"/>
      <w:marTop w:val="0"/>
      <w:marBottom w:val="0"/>
      <w:divBdr>
        <w:top w:val="none" w:sz="0" w:space="0" w:color="auto"/>
        <w:left w:val="none" w:sz="0" w:space="0" w:color="auto"/>
        <w:bottom w:val="none" w:sz="0" w:space="0" w:color="auto"/>
        <w:right w:val="none" w:sz="0" w:space="0" w:color="auto"/>
      </w:divBdr>
    </w:div>
    <w:div w:id="1204294387">
      <w:bodyDiv w:val="1"/>
      <w:marLeft w:val="0"/>
      <w:marRight w:val="0"/>
      <w:marTop w:val="0"/>
      <w:marBottom w:val="0"/>
      <w:divBdr>
        <w:top w:val="none" w:sz="0" w:space="0" w:color="auto"/>
        <w:left w:val="none" w:sz="0" w:space="0" w:color="auto"/>
        <w:bottom w:val="none" w:sz="0" w:space="0" w:color="auto"/>
        <w:right w:val="none" w:sz="0" w:space="0" w:color="auto"/>
      </w:divBdr>
    </w:div>
    <w:div w:id="1217622509">
      <w:bodyDiv w:val="1"/>
      <w:marLeft w:val="0"/>
      <w:marRight w:val="0"/>
      <w:marTop w:val="0"/>
      <w:marBottom w:val="0"/>
      <w:divBdr>
        <w:top w:val="none" w:sz="0" w:space="0" w:color="auto"/>
        <w:left w:val="none" w:sz="0" w:space="0" w:color="auto"/>
        <w:bottom w:val="none" w:sz="0" w:space="0" w:color="auto"/>
        <w:right w:val="none" w:sz="0" w:space="0" w:color="auto"/>
      </w:divBdr>
    </w:div>
    <w:div w:id="1220824879">
      <w:bodyDiv w:val="1"/>
      <w:marLeft w:val="0"/>
      <w:marRight w:val="0"/>
      <w:marTop w:val="0"/>
      <w:marBottom w:val="0"/>
      <w:divBdr>
        <w:top w:val="none" w:sz="0" w:space="0" w:color="auto"/>
        <w:left w:val="none" w:sz="0" w:space="0" w:color="auto"/>
        <w:bottom w:val="none" w:sz="0" w:space="0" w:color="auto"/>
        <w:right w:val="none" w:sz="0" w:space="0" w:color="auto"/>
      </w:divBdr>
    </w:div>
    <w:div w:id="1224027735">
      <w:bodyDiv w:val="1"/>
      <w:marLeft w:val="0"/>
      <w:marRight w:val="0"/>
      <w:marTop w:val="0"/>
      <w:marBottom w:val="0"/>
      <w:divBdr>
        <w:top w:val="none" w:sz="0" w:space="0" w:color="auto"/>
        <w:left w:val="none" w:sz="0" w:space="0" w:color="auto"/>
        <w:bottom w:val="none" w:sz="0" w:space="0" w:color="auto"/>
        <w:right w:val="none" w:sz="0" w:space="0" w:color="auto"/>
      </w:divBdr>
    </w:div>
    <w:div w:id="1225482342">
      <w:bodyDiv w:val="1"/>
      <w:marLeft w:val="0"/>
      <w:marRight w:val="0"/>
      <w:marTop w:val="0"/>
      <w:marBottom w:val="0"/>
      <w:divBdr>
        <w:top w:val="none" w:sz="0" w:space="0" w:color="auto"/>
        <w:left w:val="none" w:sz="0" w:space="0" w:color="auto"/>
        <w:bottom w:val="none" w:sz="0" w:space="0" w:color="auto"/>
        <w:right w:val="none" w:sz="0" w:space="0" w:color="auto"/>
      </w:divBdr>
      <w:divsChild>
        <w:div w:id="1147360924">
          <w:marLeft w:val="0"/>
          <w:marRight w:val="0"/>
          <w:marTop w:val="0"/>
          <w:marBottom w:val="0"/>
          <w:divBdr>
            <w:top w:val="none" w:sz="0" w:space="0" w:color="auto"/>
            <w:left w:val="none" w:sz="0" w:space="0" w:color="auto"/>
            <w:bottom w:val="none" w:sz="0" w:space="0" w:color="auto"/>
            <w:right w:val="none" w:sz="0" w:space="0" w:color="auto"/>
          </w:divBdr>
          <w:divsChild>
            <w:div w:id="692000778">
              <w:marLeft w:val="0"/>
              <w:marRight w:val="0"/>
              <w:marTop w:val="0"/>
              <w:marBottom w:val="0"/>
              <w:divBdr>
                <w:top w:val="none" w:sz="0" w:space="0" w:color="auto"/>
                <w:left w:val="none" w:sz="0" w:space="0" w:color="auto"/>
                <w:bottom w:val="none" w:sz="0" w:space="0" w:color="auto"/>
                <w:right w:val="none" w:sz="0" w:space="0" w:color="auto"/>
              </w:divBdr>
              <w:divsChild>
                <w:div w:id="16304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2875">
      <w:bodyDiv w:val="1"/>
      <w:marLeft w:val="0"/>
      <w:marRight w:val="0"/>
      <w:marTop w:val="0"/>
      <w:marBottom w:val="0"/>
      <w:divBdr>
        <w:top w:val="none" w:sz="0" w:space="0" w:color="auto"/>
        <w:left w:val="none" w:sz="0" w:space="0" w:color="auto"/>
        <w:bottom w:val="none" w:sz="0" w:space="0" w:color="auto"/>
        <w:right w:val="none" w:sz="0" w:space="0" w:color="auto"/>
      </w:divBdr>
    </w:div>
    <w:div w:id="1230728984">
      <w:bodyDiv w:val="1"/>
      <w:marLeft w:val="0"/>
      <w:marRight w:val="0"/>
      <w:marTop w:val="0"/>
      <w:marBottom w:val="0"/>
      <w:divBdr>
        <w:top w:val="none" w:sz="0" w:space="0" w:color="auto"/>
        <w:left w:val="none" w:sz="0" w:space="0" w:color="auto"/>
        <w:bottom w:val="none" w:sz="0" w:space="0" w:color="auto"/>
        <w:right w:val="none" w:sz="0" w:space="0" w:color="auto"/>
      </w:divBdr>
      <w:divsChild>
        <w:div w:id="1253398881">
          <w:marLeft w:val="0"/>
          <w:marRight w:val="0"/>
          <w:marTop w:val="0"/>
          <w:marBottom w:val="0"/>
          <w:divBdr>
            <w:top w:val="none" w:sz="0" w:space="0" w:color="auto"/>
            <w:left w:val="none" w:sz="0" w:space="0" w:color="auto"/>
            <w:bottom w:val="none" w:sz="0" w:space="0" w:color="auto"/>
            <w:right w:val="none" w:sz="0" w:space="0" w:color="auto"/>
          </w:divBdr>
        </w:div>
      </w:divsChild>
    </w:div>
    <w:div w:id="1230732515">
      <w:bodyDiv w:val="1"/>
      <w:marLeft w:val="0"/>
      <w:marRight w:val="0"/>
      <w:marTop w:val="0"/>
      <w:marBottom w:val="0"/>
      <w:divBdr>
        <w:top w:val="none" w:sz="0" w:space="0" w:color="auto"/>
        <w:left w:val="none" w:sz="0" w:space="0" w:color="auto"/>
        <w:bottom w:val="none" w:sz="0" w:space="0" w:color="auto"/>
        <w:right w:val="none" w:sz="0" w:space="0" w:color="auto"/>
      </w:divBdr>
    </w:div>
    <w:div w:id="1237276109">
      <w:bodyDiv w:val="1"/>
      <w:marLeft w:val="0"/>
      <w:marRight w:val="0"/>
      <w:marTop w:val="0"/>
      <w:marBottom w:val="0"/>
      <w:divBdr>
        <w:top w:val="none" w:sz="0" w:space="0" w:color="auto"/>
        <w:left w:val="none" w:sz="0" w:space="0" w:color="auto"/>
        <w:bottom w:val="none" w:sz="0" w:space="0" w:color="auto"/>
        <w:right w:val="none" w:sz="0" w:space="0" w:color="auto"/>
      </w:divBdr>
      <w:divsChild>
        <w:div w:id="307900767">
          <w:marLeft w:val="0"/>
          <w:marRight w:val="0"/>
          <w:marTop w:val="0"/>
          <w:marBottom w:val="0"/>
          <w:divBdr>
            <w:top w:val="none" w:sz="0" w:space="0" w:color="auto"/>
            <w:left w:val="none" w:sz="0" w:space="0" w:color="auto"/>
            <w:bottom w:val="none" w:sz="0" w:space="0" w:color="auto"/>
            <w:right w:val="none" w:sz="0" w:space="0" w:color="auto"/>
          </w:divBdr>
        </w:div>
        <w:div w:id="805200995">
          <w:marLeft w:val="0"/>
          <w:marRight w:val="0"/>
          <w:marTop w:val="0"/>
          <w:marBottom w:val="0"/>
          <w:divBdr>
            <w:top w:val="none" w:sz="0" w:space="0" w:color="auto"/>
            <w:left w:val="none" w:sz="0" w:space="0" w:color="auto"/>
            <w:bottom w:val="none" w:sz="0" w:space="0" w:color="auto"/>
            <w:right w:val="none" w:sz="0" w:space="0" w:color="auto"/>
          </w:divBdr>
        </w:div>
        <w:div w:id="1568491339">
          <w:marLeft w:val="0"/>
          <w:marRight w:val="0"/>
          <w:marTop w:val="0"/>
          <w:marBottom w:val="0"/>
          <w:divBdr>
            <w:top w:val="none" w:sz="0" w:space="0" w:color="auto"/>
            <w:left w:val="none" w:sz="0" w:space="0" w:color="auto"/>
            <w:bottom w:val="none" w:sz="0" w:space="0" w:color="auto"/>
            <w:right w:val="none" w:sz="0" w:space="0" w:color="auto"/>
          </w:divBdr>
        </w:div>
        <w:div w:id="727414293">
          <w:marLeft w:val="0"/>
          <w:marRight w:val="0"/>
          <w:marTop w:val="0"/>
          <w:marBottom w:val="0"/>
          <w:divBdr>
            <w:top w:val="none" w:sz="0" w:space="0" w:color="auto"/>
            <w:left w:val="none" w:sz="0" w:space="0" w:color="auto"/>
            <w:bottom w:val="none" w:sz="0" w:space="0" w:color="auto"/>
            <w:right w:val="none" w:sz="0" w:space="0" w:color="auto"/>
          </w:divBdr>
        </w:div>
        <w:div w:id="682633556">
          <w:marLeft w:val="0"/>
          <w:marRight w:val="0"/>
          <w:marTop w:val="0"/>
          <w:marBottom w:val="0"/>
          <w:divBdr>
            <w:top w:val="none" w:sz="0" w:space="0" w:color="auto"/>
            <w:left w:val="none" w:sz="0" w:space="0" w:color="auto"/>
            <w:bottom w:val="none" w:sz="0" w:space="0" w:color="auto"/>
            <w:right w:val="none" w:sz="0" w:space="0" w:color="auto"/>
          </w:divBdr>
        </w:div>
        <w:div w:id="467550496">
          <w:marLeft w:val="0"/>
          <w:marRight w:val="0"/>
          <w:marTop w:val="0"/>
          <w:marBottom w:val="0"/>
          <w:divBdr>
            <w:top w:val="none" w:sz="0" w:space="0" w:color="auto"/>
            <w:left w:val="none" w:sz="0" w:space="0" w:color="auto"/>
            <w:bottom w:val="none" w:sz="0" w:space="0" w:color="auto"/>
            <w:right w:val="none" w:sz="0" w:space="0" w:color="auto"/>
          </w:divBdr>
        </w:div>
        <w:div w:id="50887888">
          <w:marLeft w:val="0"/>
          <w:marRight w:val="0"/>
          <w:marTop w:val="0"/>
          <w:marBottom w:val="0"/>
          <w:divBdr>
            <w:top w:val="none" w:sz="0" w:space="0" w:color="auto"/>
            <w:left w:val="none" w:sz="0" w:space="0" w:color="auto"/>
            <w:bottom w:val="none" w:sz="0" w:space="0" w:color="auto"/>
            <w:right w:val="none" w:sz="0" w:space="0" w:color="auto"/>
          </w:divBdr>
        </w:div>
        <w:div w:id="1677999929">
          <w:marLeft w:val="0"/>
          <w:marRight w:val="0"/>
          <w:marTop w:val="0"/>
          <w:marBottom w:val="0"/>
          <w:divBdr>
            <w:top w:val="none" w:sz="0" w:space="0" w:color="auto"/>
            <w:left w:val="none" w:sz="0" w:space="0" w:color="auto"/>
            <w:bottom w:val="none" w:sz="0" w:space="0" w:color="auto"/>
            <w:right w:val="none" w:sz="0" w:space="0" w:color="auto"/>
          </w:divBdr>
        </w:div>
        <w:div w:id="22754840">
          <w:marLeft w:val="0"/>
          <w:marRight w:val="0"/>
          <w:marTop w:val="0"/>
          <w:marBottom w:val="0"/>
          <w:divBdr>
            <w:top w:val="none" w:sz="0" w:space="0" w:color="auto"/>
            <w:left w:val="none" w:sz="0" w:space="0" w:color="auto"/>
            <w:bottom w:val="none" w:sz="0" w:space="0" w:color="auto"/>
            <w:right w:val="none" w:sz="0" w:space="0" w:color="auto"/>
          </w:divBdr>
        </w:div>
        <w:div w:id="1555194260">
          <w:marLeft w:val="0"/>
          <w:marRight w:val="0"/>
          <w:marTop w:val="0"/>
          <w:marBottom w:val="0"/>
          <w:divBdr>
            <w:top w:val="none" w:sz="0" w:space="0" w:color="auto"/>
            <w:left w:val="none" w:sz="0" w:space="0" w:color="auto"/>
            <w:bottom w:val="none" w:sz="0" w:space="0" w:color="auto"/>
            <w:right w:val="none" w:sz="0" w:space="0" w:color="auto"/>
          </w:divBdr>
        </w:div>
        <w:div w:id="7684846">
          <w:marLeft w:val="0"/>
          <w:marRight w:val="0"/>
          <w:marTop w:val="0"/>
          <w:marBottom w:val="0"/>
          <w:divBdr>
            <w:top w:val="none" w:sz="0" w:space="0" w:color="auto"/>
            <w:left w:val="none" w:sz="0" w:space="0" w:color="auto"/>
            <w:bottom w:val="none" w:sz="0" w:space="0" w:color="auto"/>
            <w:right w:val="none" w:sz="0" w:space="0" w:color="auto"/>
          </w:divBdr>
        </w:div>
      </w:divsChild>
    </w:div>
    <w:div w:id="1238636960">
      <w:bodyDiv w:val="1"/>
      <w:marLeft w:val="0"/>
      <w:marRight w:val="0"/>
      <w:marTop w:val="0"/>
      <w:marBottom w:val="0"/>
      <w:divBdr>
        <w:top w:val="none" w:sz="0" w:space="0" w:color="auto"/>
        <w:left w:val="none" w:sz="0" w:space="0" w:color="auto"/>
        <w:bottom w:val="none" w:sz="0" w:space="0" w:color="auto"/>
        <w:right w:val="none" w:sz="0" w:space="0" w:color="auto"/>
      </w:divBdr>
    </w:div>
    <w:div w:id="1239289908">
      <w:bodyDiv w:val="1"/>
      <w:marLeft w:val="0"/>
      <w:marRight w:val="0"/>
      <w:marTop w:val="0"/>
      <w:marBottom w:val="0"/>
      <w:divBdr>
        <w:top w:val="none" w:sz="0" w:space="0" w:color="auto"/>
        <w:left w:val="none" w:sz="0" w:space="0" w:color="auto"/>
        <w:bottom w:val="none" w:sz="0" w:space="0" w:color="auto"/>
        <w:right w:val="none" w:sz="0" w:space="0" w:color="auto"/>
      </w:divBdr>
    </w:div>
    <w:div w:id="1245608208">
      <w:bodyDiv w:val="1"/>
      <w:marLeft w:val="0"/>
      <w:marRight w:val="0"/>
      <w:marTop w:val="0"/>
      <w:marBottom w:val="0"/>
      <w:divBdr>
        <w:top w:val="none" w:sz="0" w:space="0" w:color="auto"/>
        <w:left w:val="none" w:sz="0" w:space="0" w:color="auto"/>
        <w:bottom w:val="none" w:sz="0" w:space="0" w:color="auto"/>
        <w:right w:val="none" w:sz="0" w:space="0" w:color="auto"/>
      </w:divBdr>
    </w:div>
    <w:div w:id="1245919797">
      <w:bodyDiv w:val="1"/>
      <w:marLeft w:val="0"/>
      <w:marRight w:val="0"/>
      <w:marTop w:val="0"/>
      <w:marBottom w:val="0"/>
      <w:divBdr>
        <w:top w:val="none" w:sz="0" w:space="0" w:color="auto"/>
        <w:left w:val="none" w:sz="0" w:space="0" w:color="auto"/>
        <w:bottom w:val="none" w:sz="0" w:space="0" w:color="auto"/>
        <w:right w:val="none" w:sz="0" w:space="0" w:color="auto"/>
      </w:divBdr>
    </w:div>
    <w:div w:id="1251816992">
      <w:bodyDiv w:val="1"/>
      <w:marLeft w:val="0"/>
      <w:marRight w:val="0"/>
      <w:marTop w:val="0"/>
      <w:marBottom w:val="0"/>
      <w:divBdr>
        <w:top w:val="none" w:sz="0" w:space="0" w:color="auto"/>
        <w:left w:val="none" w:sz="0" w:space="0" w:color="auto"/>
        <w:bottom w:val="none" w:sz="0" w:space="0" w:color="auto"/>
        <w:right w:val="none" w:sz="0" w:space="0" w:color="auto"/>
      </w:divBdr>
      <w:divsChild>
        <w:div w:id="649287074">
          <w:marLeft w:val="0"/>
          <w:marRight w:val="0"/>
          <w:marTop w:val="0"/>
          <w:marBottom w:val="300"/>
          <w:divBdr>
            <w:top w:val="none" w:sz="0" w:space="0" w:color="auto"/>
            <w:left w:val="none" w:sz="0" w:space="0" w:color="auto"/>
            <w:bottom w:val="none" w:sz="0" w:space="0" w:color="auto"/>
            <w:right w:val="none" w:sz="0" w:space="0" w:color="auto"/>
          </w:divBdr>
        </w:div>
      </w:divsChild>
    </w:div>
    <w:div w:id="1262840083">
      <w:bodyDiv w:val="1"/>
      <w:marLeft w:val="0"/>
      <w:marRight w:val="0"/>
      <w:marTop w:val="0"/>
      <w:marBottom w:val="0"/>
      <w:divBdr>
        <w:top w:val="none" w:sz="0" w:space="0" w:color="auto"/>
        <w:left w:val="none" w:sz="0" w:space="0" w:color="auto"/>
        <w:bottom w:val="none" w:sz="0" w:space="0" w:color="auto"/>
        <w:right w:val="none" w:sz="0" w:space="0" w:color="auto"/>
      </w:divBdr>
    </w:div>
    <w:div w:id="1264876990">
      <w:bodyDiv w:val="1"/>
      <w:marLeft w:val="0"/>
      <w:marRight w:val="0"/>
      <w:marTop w:val="0"/>
      <w:marBottom w:val="0"/>
      <w:divBdr>
        <w:top w:val="none" w:sz="0" w:space="0" w:color="auto"/>
        <w:left w:val="none" w:sz="0" w:space="0" w:color="auto"/>
        <w:bottom w:val="none" w:sz="0" w:space="0" w:color="auto"/>
        <w:right w:val="none" w:sz="0" w:space="0" w:color="auto"/>
      </w:divBdr>
    </w:div>
    <w:div w:id="1272318767">
      <w:bodyDiv w:val="1"/>
      <w:marLeft w:val="0"/>
      <w:marRight w:val="0"/>
      <w:marTop w:val="0"/>
      <w:marBottom w:val="0"/>
      <w:divBdr>
        <w:top w:val="none" w:sz="0" w:space="0" w:color="auto"/>
        <w:left w:val="none" w:sz="0" w:space="0" w:color="auto"/>
        <w:bottom w:val="none" w:sz="0" w:space="0" w:color="auto"/>
        <w:right w:val="none" w:sz="0" w:space="0" w:color="auto"/>
      </w:divBdr>
    </w:div>
    <w:div w:id="1288466499">
      <w:bodyDiv w:val="1"/>
      <w:marLeft w:val="0"/>
      <w:marRight w:val="0"/>
      <w:marTop w:val="0"/>
      <w:marBottom w:val="0"/>
      <w:divBdr>
        <w:top w:val="none" w:sz="0" w:space="0" w:color="auto"/>
        <w:left w:val="none" w:sz="0" w:space="0" w:color="auto"/>
        <w:bottom w:val="none" w:sz="0" w:space="0" w:color="auto"/>
        <w:right w:val="none" w:sz="0" w:space="0" w:color="auto"/>
      </w:divBdr>
      <w:divsChild>
        <w:div w:id="1989360181">
          <w:marLeft w:val="0"/>
          <w:marRight w:val="0"/>
          <w:marTop w:val="0"/>
          <w:marBottom w:val="0"/>
          <w:divBdr>
            <w:top w:val="none" w:sz="0" w:space="0" w:color="auto"/>
            <w:left w:val="none" w:sz="0" w:space="0" w:color="auto"/>
            <w:bottom w:val="none" w:sz="0" w:space="0" w:color="auto"/>
            <w:right w:val="none" w:sz="0" w:space="0" w:color="auto"/>
          </w:divBdr>
          <w:divsChild>
            <w:div w:id="423645533">
              <w:marLeft w:val="0"/>
              <w:marRight w:val="0"/>
              <w:marTop w:val="0"/>
              <w:marBottom w:val="0"/>
              <w:divBdr>
                <w:top w:val="none" w:sz="0" w:space="0" w:color="auto"/>
                <w:left w:val="none" w:sz="0" w:space="0" w:color="auto"/>
                <w:bottom w:val="none" w:sz="0" w:space="0" w:color="auto"/>
                <w:right w:val="none" w:sz="0" w:space="0" w:color="auto"/>
              </w:divBdr>
              <w:divsChild>
                <w:div w:id="14669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475">
          <w:marLeft w:val="0"/>
          <w:marRight w:val="0"/>
          <w:marTop w:val="0"/>
          <w:marBottom w:val="0"/>
          <w:divBdr>
            <w:top w:val="none" w:sz="0" w:space="0" w:color="auto"/>
            <w:left w:val="none" w:sz="0" w:space="0" w:color="auto"/>
            <w:bottom w:val="none" w:sz="0" w:space="0" w:color="auto"/>
            <w:right w:val="none" w:sz="0" w:space="0" w:color="auto"/>
          </w:divBdr>
          <w:divsChild>
            <w:div w:id="1980724162">
              <w:marLeft w:val="0"/>
              <w:marRight w:val="0"/>
              <w:marTop w:val="0"/>
              <w:marBottom w:val="0"/>
              <w:divBdr>
                <w:top w:val="none" w:sz="0" w:space="0" w:color="auto"/>
                <w:left w:val="none" w:sz="0" w:space="0" w:color="auto"/>
                <w:bottom w:val="none" w:sz="0" w:space="0" w:color="auto"/>
                <w:right w:val="none" w:sz="0" w:space="0" w:color="auto"/>
              </w:divBdr>
              <w:divsChild>
                <w:div w:id="595938152">
                  <w:marLeft w:val="0"/>
                  <w:marRight w:val="0"/>
                  <w:marTop w:val="75"/>
                  <w:marBottom w:val="75"/>
                  <w:divBdr>
                    <w:top w:val="none" w:sz="0" w:space="0" w:color="auto"/>
                    <w:left w:val="none" w:sz="0" w:space="0" w:color="auto"/>
                    <w:bottom w:val="none" w:sz="0" w:space="0" w:color="auto"/>
                    <w:right w:val="none" w:sz="0" w:space="0" w:color="auto"/>
                  </w:divBdr>
                </w:div>
              </w:divsChild>
            </w:div>
            <w:div w:id="1753892096">
              <w:marLeft w:val="0"/>
              <w:marRight w:val="0"/>
              <w:marTop w:val="0"/>
              <w:marBottom w:val="0"/>
              <w:divBdr>
                <w:top w:val="none" w:sz="0" w:space="0" w:color="auto"/>
                <w:left w:val="none" w:sz="0" w:space="0" w:color="auto"/>
                <w:bottom w:val="none" w:sz="0" w:space="0" w:color="auto"/>
                <w:right w:val="none" w:sz="0" w:space="0" w:color="auto"/>
              </w:divBdr>
              <w:divsChild>
                <w:div w:id="351079407">
                  <w:marLeft w:val="0"/>
                  <w:marRight w:val="0"/>
                  <w:marTop w:val="0"/>
                  <w:marBottom w:val="0"/>
                  <w:divBdr>
                    <w:top w:val="none" w:sz="0" w:space="0" w:color="auto"/>
                    <w:left w:val="none" w:sz="0" w:space="0" w:color="auto"/>
                    <w:bottom w:val="none" w:sz="0" w:space="0" w:color="auto"/>
                    <w:right w:val="none" w:sz="0" w:space="0" w:color="auto"/>
                  </w:divBdr>
                  <w:divsChild>
                    <w:div w:id="2645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6249">
      <w:bodyDiv w:val="1"/>
      <w:marLeft w:val="0"/>
      <w:marRight w:val="0"/>
      <w:marTop w:val="0"/>
      <w:marBottom w:val="0"/>
      <w:divBdr>
        <w:top w:val="none" w:sz="0" w:space="0" w:color="auto"/>
        <w:left w:val="none" w:sz="0" w:space="0" w:color="auto"/>
        <w:bottom w:val="none" w:sz="0" w:space="0" w:color="auto"/>
        <w:right w:val="none" w:sz="0" w:space="0" w:color="auto"/>
      </w:divBdr>
    </w:div>
    <w:div w:id="1294485568">
      <w:bodyDiv w:val="1"/>
      <w:marLeft w:val="0"/>
      <w:marRight w:val="0"/>
      <w:marTop w:val="0"/>
      <w:marBottom w:val="0"/>
      <w:divBdr>
        <w:top w:val="none" w:sz="0" w:space="0" w:color="auto"/>
        <w:left w:val="none" w:sz="0" w:space="0" w:color="auto"/>
        <w:bottom w:val="none" w:sz="0" w:space="0" w:color="auto"/>
        <w:right w:val="none" w:sz="0" w:space="0" w:color="auto"/>
      </w:divBdr>
    </w:div>
    <w:div w:id="1295330776">
      <w:bodyDiv w:val="1"/>
      <w:marLeft w:val="0"/>
      <w:marRight w:val="0"/>
      <w:marTop w:val="0"/>
      <w:marBottom w:val="0"/>
      <w:divBdr>
        <w:top w:val="none" w:sz="0" w:space="0" w:color="auto"/>
        <w:left w:val="none" w:sz="0" w:space="0" w:color="auto"/>
        <w:bottom w:val="none" w:sz="0" w:space="0" w:color="auto"/>
        <w:right w:val="none" w:sz="0" w:space="0" w:color="auto"/>
      </w:divBdr>
    </w:div>
    <w:div w:id="1301037588">
      <w:bodyDiv w:val="1"/>
      <w:marLeft w:val="0"/>
      <w:marRight w:val="0"/>
      <w:marTop w:val="0"/>
      <w:marBottom w:val="0"/>
      <w:divBdr>
        <w:top w:val="none" w:sz="0" w:space="0" w:color="auto"/>
        <w:left w:val="none" w:sz="0" w:space="0" w:color="auto"/>
        <w:bottom w:val="none" w:sz="0" w:space="0" w:color="auto"/>
        <w:right w:val="none" w:sz="0" w:space="0" w:color="auto"/>
      </w:divBdr>
    </w:div>
    <w:div w:id="1304459301">
      <w:bodyDiv w:val="1"/>
      <w:marLeft w:val="0"/>
      <w:marRight w:val="0"/>
      <w:marTop w:val="0"/>
      <w:marBottom w:val="0"/>
      <w:divBdr>
        <w:top w:val="none" w:sz="0" w:space="0" w:color="auto"/>
        <w:left w:val="none" w:sz="0" w:space="0" w:color="auto"/>
        <w:bottom w:val="none" w:sz="0" w:space="0" w:color="auto"/>
        <w:right w:val="none" w:sz="0" w:space="0" w:color="auto"/>
      </w:divBdr>
    </w:div>
    <w:div w:id="1313412994">
      <w:bodyDiv w:val="1"/>
      <w:marLeft w:val="0"/>
      <w:marRight w:val="0"/>
      <w:marTop w:val="0"/>
      <w:marBottom w:val="0"/>
      <w:divBdr>
        <w:top w:val="none" w:sz="0" w:space="0" w:color="auto"/>
        <w:left w:val="none" w:sz="0" w:space="0" w:color="auto"/>
        <w:bottom w:val="none" w:sz="0" w:space="0" w:color="auto"/>
        <w:right w:val="none" w:sz="0" w:space="0" w:color="auto"/>
      </w:divBdr>
      <w:divsChild>
        <w:div w:id="34625431">
          <w:marLeft w:val="0"/>
          <w:marRight w:val="0"/>
          <w:marTop w:val="0"/>
          <w:marBottom w:val="0"/>
          <w:divBdr>
            <w:top w:val="none" w:sz="0" w:space="0" w:color="auto"/>
            <w:left w:val="none" w:sz="0" w:space="0" w:color="auto"/>
            <w:bottom w:val="none" w:sz="0" w:space="0" w:color="auto"/>
            <w:right w:val="none" w:sz="0" w:space="0" w:color="auto"/>
          </w:divBdr>
        </w:div>
      </w:divsChild>
    </w:div>
    <w:div w:id="1324629007">
      <w:bodyDiv w:val="1"/>
      <w:marLeft w:val="0"/>
      <w:marRight w:val="0"/>
      <w:marTop w:val="0"/>
      <w:marBottom w:val="0"/>
      <w:divBdr>
        <w:top w:val="none" w:sz="0" w:space="0" w:color="auto"/>
        <w:left w:val="none" w:sz="0" w:space="0" w:color="auto"/>
        <w:bottom w:val="none" w:sz="0" w:space="0" w:color="auto"/>
        <w:right w:val="none" w:sz="0" w:space="0" w:color="auto"/>
      </w:divBdr>
    </w:div>
    <w:div w:id="1326737660">
      <w:bodyDiv w:val="1"/>
      <w:marLeft w:val="0"/>
      <w:marRight w:val="0"/>
      <w:marTop w:val="0"/>
      <w:marBottom w:val="0"/>
      <w:divBdr>
        <w:top w:val="none" w:sz="0" w:space="0" w:color="auto"/>
        <w:left w:val="none" w:sz="0" w:space="0" w:color="auto"/>
        <w:bottom w:val="none" w:sz="0" w:space="0" w:color="auto"/>
        <w:right w:val="none" w:sz="0" w:space="0" w:color="auto"/>
      </w:divBdr>
      <w:divsChild>
        <w:div w:id="163983192">
          <w:marLeft w:val="0"/>
          <w:marRight w:val="0"/>
          <w:marTop w:val="0"/>
          <w:marBottom w:val="0"/>
          <w:divBdr>
            <w:top w:val="none" w:sz="0" w:space="0" w:color="auto"/>
            <w:left w:val="none" w:sz="0" w:space="0" w:color="auto"/>
            <w:bottom w:val="none" w:sz="0" w:space="0" w:color="auto"/>
            <w:right w:val="none" w:sz="0" w:space="0" w:color="auto"/>
          </w:divBdr>
        </w:div>
        <w:div w:id="1192065235">
          <w:marLeft w:val="0"/>
          <w:marRight w:val="0"/>
          <w:marTop w:val="0"/>
          <w:marBottom w:val="0"/>
          <w:divBdr>
            <w:top w:val="none" w:sz="0" w:space="0" w:color="auto"/>
            <w:left w:val="none" w:sz="0" w:space="0" w:color="auto"/>
            <w:bottom w:val="none" w:sz="0" w:space="0" w:color="auto"/>
            <w:right w:val="none" w:sz="0" w:space="0" w:color="auto"/>
          </w:divBdr>
        </w:div>
        <w:div w:id="1868332773">
          <w:marLeft w:val="0"/>
          <w:marRight w:val="0"/>
          <w:marTop w:val="0"/>
          <w:marBottom w:val="0"/>
          <w:divBdr>
            <w:top w:val="none" w:sz="0" w:space="0" w:color="auto"/>
            <w:left w:val="none" w:sz="0" w:space="0" w:color="auto"/>
            <w:bottom w:val="none" w:sz="0" w:space="0" w:color="auto"/>
            <w:right w:val="none" w:sz="0" w:space="0" w:color="auto"/>
          </w:divBdr>
        </w:div>
        <w:div w:id="935139669">
          <w:marLeft w:val="0"/>
          <w:marRight w:val="0"/>
          <w:marTop w:val="0"/>
          <w:marBottom w:val="0"/>
          <w:divBdr>
            <w:top w:val="none" w:sz="0" w:space="0" w:color="auto"/>
            <w:left w:val="none" w:sz="0" w:space="0" w:color="auto"/>
            <w:bottom w:val="none" w:sz="0" w:space="0" w:color="auto"/>
            <w:right w:val="none" w:sz="0" w:space="0" w:color="auto"/>
          </w:divBdr>
        </w:div>
        <w:div w:id="1473714246">
          <w:marLeft w:val="0"/>
          <w:marRight w:val="0"/>
          <w:marTop w:val="0"/>
          <w:marBottom w:val="0"/>
          <w:divBdr>
            <w:top w:val="none" w:sz="0" w:space="0" w:color="auto"/>
            <w:left w:val="none" w:sz="0" w:space="0" w:color="auto"/>
            <w:bottom w:val="none" w:sz="0" w:space="0" w:color="auto"/>
            <w:right w:val="none" w:sz="0" w:space="0" w:color="auto"/>
          </w:divBdr>
        </w:div>
        <w:div w:id="1344891554">
          <w:marLeft w:val="0"/>
          <w:marRight w:val="0"/>
          <w:marTop w:val="0"/>
          <w:marBottom w:val="0"/>
          <w:divBdr>
            <w:top w:val="none" w:sz="0" w:space="0" w:color="auto"/>
            <w:left w:val="none" w:sz="0" w:space="0" w:color="auto"/>
            <w:bottom w:val="none" w:sz="0" w:space="0" w:color="auto"/>
            <w:right w:val="none" w:sz="0" w:space="0" w:color="auto"/>
          </w:divBdr>
        </w:div>
        <w:div w:id="1881166496">
          <w:marLeft w:val="0"/>
          <w:marRight w:val="0"/>
          <w:marTop w:val="0"/>
          <w:marBottom w:val="0"/>
          <w:divBdr>
            <w:top w:val="none" w:sz="0" w:space="0" w:color="auto"/>
            <w:left w:val="none" w:sz="0" w:space="0" w:color="auto"/>
            <w:bottom w:val="none" w:sz="0" w:space="0" w:color="auto"/>
            <w:right w:val="none" w:sz="0" w:space="0" w:color="auto"/>
          </w:divBdr>
        </w:div>
        <w:div w:id="1855028833">
          <w:marLeft w:val="0"/>
          <w:marRight w:val="0"/>
          <w:marTop w:val="0"/>
          <w:marBottom w:val="0"/>
          <w:divBdr>
            <w:top w:val="none" w:sz="0" w:space="0" w:color="auto"/>
            <w:left w:val="none" w:sz="0" w:space="0" w:color="auto"/>
            <w:bottom w:val="none" w:sz="0" w:space="0" w:color="auto"/>
            <w:right w:val="none" w:sz="0" w:space="0" w:color="auto"/>
          </w:divBdr>
        </w:div>
        <w:div w:id="62029782">
          <w:marLeft w:val="0"/>
          <w:marRight w:val="0"/>
          <w:marTop w:val="0"/>
          <w:marBottom w:val="0"/>
          <w:divBdr>
            <w:top w:val="none" w:sz="0" w:space="0" w:color="auto"/>
            <w:left w:val="none" w:sz="0" w:space="0" w:color="auto"/>
            <w:bottom w:val="none" w:sz="0" w:space="0" w:color="auto"/>
            <w:right w:val="none" w:sz="0" w:space="0" w:color="auto"/>
          </w:divBdr>
        </w:div>
        <w:div w:id="1820925031">
          <w:marLeft w:val="0"/>
          <w:marRight w:val="0"/>
          <w:marTop w:val="0"/>
          <w:marBottom w:val="0"/>
          <w:divBdr>
            <w:top w:val="none" w:sz="0" w:space="0" w:color="auto"/>
            <w:left w:val="none" w:sz="0" w:space="0" w:color="auto"/>
            <w:bottom w:val="none" w:sz="0" w:space="0" w:color="auto"/>
            <w:right w:val="none" w:sz="0" w:space="0" w:color="auto"/>
          </w:divBdr>
        </w:div>
        <w:div w:id="652755047">
          <w:marLeft w:val="0"/>
          <w:marRight w:val="0"/>
          <w:marTop w:val="0"/>
          <w:marBottom w:val="0"/>
          <w:divBdr>
            <w:top w:val="none" w:sz="0" w:space="0" w:color="auto"/>
            <w:left w:val="none" w:sz="0" w:space="0" w:color="auto"/>
            <w:bottom w:val="none" w:sz="0" w:space="0" w:color="auto"/>
            <w:right w:val="none" w:sz="0" w:space="0" w:color="auto"/>
          </w:divBdr>
        </w:div>
      </w:divsChild>
    </w:div>
    <w:div w:id="1326783706">
      <w:bodyDiv w:val="1"/>
      <w:marLeft w:val="0"/>
      <w:marRight w:val="0"/>
      <w:marTop w:val="0"/>
      <w:marBottom w:val="0"/>
      <w:divBdr>
        <w:top w:val="none" w:sz="0" w:space="0" w:color="auto"/>
        <w:left w:val="none" w:sz="0" w:space="0" w:color="auto"/>
        <w:bottom w:val="none" w:sz="0" w:space="0" w:color="auto"/>
        <w:right w:val="none" w:sz="0" w:space="0" w:color="auto"/>
      </w:divBdr>
    </w:div>
    <w:div w:id="1349528866">
      <w:bodyDiv w:val="1"/>
      <w:marLeft w:val="0"/>
      <w:marRight w:val="0"/>
      <w:marTop w:val="0"/>
      <w:marBottom w:val="0"/>
      <w:divBdr>
        <w:top w:val="none" w:sz="0" w:space="0" w:color="auto"/>
        <w:left w:val="none" w:sz="0" w:space="0" w:color="auto"/>
        <w:bottom w:val="none" w:sz="0" w:space="0" w:color="auto"/>
        <w:right w:val="none" w:sz="0" w:space="0" w:color="auto"/>
      </w:divBdr>
      <w:divsChild>
        <w:div w:id="1685666433">
          <w:marLeft w:val="0"/>
          <w:marRight w:val="0"/>
          <w:marTop w:val="0"/>
          <w:marBottom w:val="0"/>
          <w:divBdr>
            <w:top w:val="none" w:sz="0" w:space="0" w:color="auto"/>
            <w:left w:val="none" w:sz="0" w:space="0" w:color="auto"/>
            <w:bottom w:val="none" w:sz="0" w:space="0" w:color="auto"/>
            <w:right w:val="none" w:sz="0" w:space="0" w:color="auto"/>
          </w:divBdr>
        </w:div>
        <w:div w:id="2039814263">
          <w:marLeft w:val="0"/>
          <w:marRight w:val="0"/>
          <w:marTop w:val="0"/>
          <w:marBottom w:val="0"/>
          <w:divBdr>
            <w:top w:val="none" w:sz="0" w:space="0" w:color="auto"/>
            <w:left w:val="none" w:sz="0" w:space="0" w:color="auto"/>
            <w:bottom w:val="none" w:sz="0" w:space="0" w:color="auto"/>
            <w:right w:val="none" w:sz="0" w:space="0" w:color="auto"/>
          </w:divBdr>
          <w:divsChild>
            <w:div w:id="2132169837">
              <w:blockQuote w:val="1"/>
              <w:marLeft w:val="600"/>
              <w:marRight w:val="0"/>
              <w:marTop w:val="0"/>
              <w:marBottom w:val="0"/>
              <w:divBdr>
                <w:top w:val="none" w:sz="0" w:space="0" w:color="auto"/>
                <w:left w:val="none" w:sz="0" w:space="0" w:color="auto"/>
                <w:bottom w:val="none" w:sz="0" w:space="0" w:color="auto"/>
                <w:right w:val="none" w:sz="0" w:space="0" w:color="auto"/>
              </w:divBdr>
              <w:divsChild>
                <w:div w:id="783426739">
                  <w:marLeft w:val="0"/>
                  <w:marRight w:val="0"/>
                  <w:marTop w:val="0"/>
                  <w:marBottom w:val="0"/>
                  <w:divBdr>
                    <w:top w:val="none" w:sz="0" w:space="0" w:color="auto"/>
                    <w:left w:val="none" w:sz="0" w:space="0" w:color="auto"/>
                    <w:bottom w:val="none" w:sz="0" w:space="0" w:color="auto"/>
                    <w:right w:val="none" w:sz="0" w:space="0" w:color="auto"/>
                  </w:divBdr>
                  <w:divsChild>
                    <w:div w:id="83766293">
                      <w:marLeft w:val="0"/>
                      <w:marRight w:val="0"/>
                      <w:marTop w:val="0"/>
                      <w:marBottom w:val="0"/>
                      <w:divBdr>
                        <w:top w:val="none" w:sz="0" w:space="0" w:color="auto"/>
                        <w:left w:val="none" w:sz="0" w:space="0" w:color="auto"/>
                        <w:bottom w:val="none" w:sz="0" w:space="0" w:color="auto"/>
                        <w:right w:val="none" w:sz="0" w:space="0" w:color="auto"/>
                      </w:divBdr>
                      <w:divsChild>
                        <w:div w:id="347874130">
                          <w:marLeft w:val="0"/>
                          <w:marRight w:val="0"/>
                          <w:marTop w:val="75"/>
                          <w:marBottom w:val="75"/>
                          <w:divBdr>
                            <w:top w:val="none" w:sz="0" w:space="0" w:color="auto"/>
                            <w:left w:val="none" w:sz="0" w:space="0" w:color="auto"/>
                            <w:bottom w:val="none" w:sz="0" w:space="0" w:color="auto"/>
                            <w:right w:val="none" w:sz="0" w:space="0" w:color="auto"/>
                          </w:divBdr>
                          <w:divsChild>
                            <w:div w:id="20910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79483">
          <w:marLeft w:val="0"/>
          <w:marRight w:val="0"/>
          <w:marTop w:val="0"/>
          <w:marBottom w:val="0"/>
          <w:divBdr>
            <w:top w:val="none" w:sz="0" w:space="0" w:color="auto"/>
            <w:left w:val="none" w:sz="0" w:space="0" w:color="auto"/>
            <w:bottom w:val="none" w:sz="0" w:space="0" w:color="auto"/>
            <w:right w:val="none" w:sz="0" w:space="0" w:color="auto"/>
          </w:divBdr>
        </w:div>
        <w:div w:id="781456784">
          <w:marLeft w:val="0"/>
          <w:marRight w:val="0"/>
          <w:marTop w:val="0"/>
          <w:marBottom w:val="0"/>
          <w:divBdr>
            <w:top w:val="none" w:sz="0" w:space="0" w:color="auto"/>
            <w:left w:val="none" w:sz="0" w:space="0" w:color="auto"/>
            <w:bottom w:val="none" w:sz="0" w:space="0" w:color="auto"/>
            <w:right w:val="none" w:sz="0" w:space="0" w:color="auto"/>
          </w:divBdr>
        </w:div>
        <w:div w:id="1414474460">
          <w:marLeft w:val="0"/>
          <w:marRight w:val="0"/>
          <w:marTop w:val="0"/>
          <w:marBottom w:val="0"/>
          <w:divBdr>
            <w:top w:val="none" w:sz="0" w:space="0" w:color="auto"/>
            <w:left w:val="none" w:sz="0" w:space="0" w:color="auto"/>
            <w:bottom w:val="none" w:sz="0" w:space="0" w:color="auto"/>
            <w:right w:val="none" w:sz="0" w:space="0" w:color="auto"/>
          </w:divBdr>
        </w:div>
        <w:div w:id="1284389366">
          <w:marLeft w:val="0"/>
          <w:marRight w:val="0"/>
          <w:marTop w:val="0"/>
          <w:marBottom w:val="0"/>
          <w:divBdr>
            <w:top w:val="none" w:sz="0" w:space="0" w:color="auto"/>
            <w:left w:val="none" w:sz="0" w:space="0" w:color="auto"/>
            <w:bottom w:val="none" w:sz="0" w:space="0" w:color="auto"/>
            <w:right w:val="none" w:sz="0" w:space="0" w:color="auto"/>
          </w:divBdr>
        </w:div>
        <w:div w:id="819074879">
          <w:marLeft w:val="0"/>
          <w:marRight w:val="0"/>
          <w:marTop w:val="0"/>
          <w:marBottom w:val="0"/>
          <w:divBdr>
            <w:top w:val="none" w:sz="0" w:space="0" w:color="auto"/>
            <w:left w:val="none" w:sz="0" w:space="0" w:color="auto"/>
            <w:bottom w:val="none" w:sz="0" w:space="0" w:color="auto"/>
            <w:right w:val="none" w:sz="0" w:space="0" w:color="auto"/>
          </w:divBdr>
        </w:div>
        <w:div w:id="1566330600">
          <w:marLeft w:val="0"/>
          <w:marRight w:val="0"/>
          <w:marTop w:val="0"/>
          <w:marBottom w:val="0"/>
          <w:divBdr>
            <w:top w:val="none" w:sz="0" w:space="0" w:color="auto"/>
            <w:left w:val="none" w:sz="0" w:space="0" w:color="auto"/>
            <w:bottom w:val="none" w:sz="0" w:space="0" w:color="auto"/>
            <w:right w:val="none" w:sz="0" w:space="0" w:color="auto"/>
          </w:divBdr>
        </w:div>
        <w:div w:id="1135492060">
          <w:marLeft w:val="0"/>
          <w:marRight w:val="0"/>
          <w:marTop w:val="0"/>
          <w:marBottom w:val="0"/>
          <w:divBdr>
            <w:top w:val="none" w:sz="0" w:space="0" w:color="auto"/>
            <w:left w:val="none" w:sz="0" w:space="0" w:color="auto"/>
            <w:bottom w:val="none" w:sz="0" w:space="0" w:color="auto"/>
            <w:right w:val="none" w:sz="0" w:space="0" w:color="auto"/>
          </w:divBdr>
        </w:div>
        <w:div w:id="323124477">
          <w:marLeft w:val="0"/>
          <w:marRight w:val="0"/>
          <w:marTop w:val="0"/>
          <w:marBottom w:val="0"/>
          <w:divBdr>
            <w:top w:val="none" w:sz="0" w:space="0" w:color="auto"/>
            <w:left w:val="none" w:sz="0" w:space="0" w:color="auto"/>
            <w:bottom w:val="none" w:sz="0" w:space="0" w:color="auto"/>
            <w:right w:val="none" w:sz="0" w:space="0" w:color="auto"/>
          </w:divBdr>
        </w:div>
        <w:div w:id="719283871">
          <w:marLeft w:val="0"/>
          <w:marRight w:val="0"/>
          <w:marTop w:val="0"/>
          <w:marBottom w:val="0"/>
          <w:divBdr>
            <w:top w:val="none" w:sz="0" w:space="0" w:color="auto"/>
            <w:left w:val="none" w:sz="0" w:space="0" w:color="auto"/>
            <w:bottom w:val="none" w:sz="0" w:space="0" w:color="auto"/>
            <w:right w:val="none" w:sz="0" w:space="0" w:color="auto"/>
          </w:divBdr>
        </w:div>
        <w:div w:id="1902306">
          <w:marLeft w:val="0"/>
          <w:marRight w:val="0"/>
          <w:marTop w:val="0"/>
          <w:marBottom w:val="0"/>
          <w:divBdr>
            <w:top w:val="none" w:sz="0" w:space="0" w:color="auto"/>
            <w:left w:val="none" w:sz="0" w:space="0" w:color="auto"/>
            <w:bottom w:val="none" w:sz="0" w:space="0" w:color="auto"/>
            <w:right w:val="none" w:sz="0" w:space="0" w:color="auto"/>
          </w:divBdr>
        </w:div>
        <w:div w:id="273096978">
          <w:marLeft w:val="0"/>
          <w:marRight w:val="0"/>
          <w:marTop w:val="0"/>
          <w:marBottom w:val="0"/>
          <w:divBdr>
            <w:top w:val="none" w:sz="0" w:space="0" w:color="auto"/>
            <w:left w:val="none" w:sz="0" w:space="0" w:color="auto"/>
            <w:bottom w:val="none" w:sz="0" w:space="0" w:color="auto"/>
            <w:right w:val="none" w:sz="0" w:space="0" w:color="auto"/>
          </w:divBdr>
        </w:div>
      </w:divsChild>
    </w:div>
    <w:div w:id="1352218283">
      <w:bodyDiv w:val="1"/>
      <w:marLeft w:val="0"/>
      <w:marRight w:val="0"/>
      <w:marTop w:val="0"/>
      <w:marBottom w:val="0"/>
      <w:divBdr>
        <w:top w:val="none" w:sz="0" w:space="0" w:color="auto"/>
        <w:left w:val="none" w:sz="0" w:space="0" w:color="auto"/>
        <w:bottom w:val="none" w:sz="0" w:space="0" w:color="auto"/>
        <w:right w:val="none" w:sz="0" w:space="0" w:color="auto"/>
      </w:divBdr>
      <w:divsChild>
        <w:div w:id="95365505">
          <w:marLeft w:val="0"/>
          <w:marRight w:val="0"/>
          <w:marTop w:val="0"/>
          <w:marBottom w:val="0"/>
          <w:divBdr>
            <w:top w:val="none" w:sz="0" w:space="0" w:color="auto"/>
            <w:left w:val="none" w:sz="0" w:space="0" w:color="auto"/>
            <w:bottom w:val="none" w:sz="0" w:space="0" w:color="auto"/>
            <w:right w:val="none" w:sz="0" w:space="0" w:color="auto"/>
          </w:divBdr>
          <w:divsChild>
            <w:div w:id="1338996894">
              <w:marLeft w:val="0"/>
              <w:marRight w:val="0"/>
              <w:marTop w:val="0"/>
              <w:marBottom w:val="0"/>
              <w:divBdr>
                <w:top w:val="none" w:sz="0" w:space="0" w:color="auto"/>
                <w:left w:val="none" w:sz="0" w:space="0" w:color="auto"/>
                <w:bottom w:val="none" w:sz="0" w:space="0" w:color="auto"/>
                <w:right w:val="none" w:sz="0" w:space="0" w:color="auto"/>
              </w:divBdr>
            </w:div>
            <w:div w:id="2138908740">
              <w:marLeft w:val="0"/>
              <w:marRight w:val="0"/>
              <w:marTop w:val="0"/>
              <w:marBottom w:val="0"/>
              <w:divBdr>
                <w:top w:val="none" w:sz="0" w:space="0" w:color="auto"/>
                <w:left w:val="none" w:sz="0" w:space="0" w:color="auto"/>
                <w:bottom w:val="none" w:sz="0" w:space="0" w:color="auto"/>
                <w:right w:val="none" w:sz="0" w:space="0" w:color="auto"/>
              </w:divBdr>
            </w:div>
            <w:div w:id="1243367672">
              <w:marLeft w:val="0"/>
              <w:marRight w:val="0"/>
              <w:marTop w:val="0"/>
              <w:marBottom w:val="0"/>
              <w:divBdr>
                <w:top w:val="none" w:sz="0" w:space="0" w:color="auto"/>
                <w:left w:val="none" w:sz="0" w:space="0" w:color="auto"/>
                <w:bottom w:val="none" w:sz="0" w:space="0" w:color="auto"/>
                <w:right w:val="none" w:sz="0" w:space="0" w:color="auto"/>
              </w:divBdr>
            </w:div>
            <w:div w:id="1790511251">
              <w:marLeft w:val="0"/>
              <w:marRight w:val="0"/>
              <w:marTop w:val="0"/>
              <w:marBottom w:val="0"/>
              <w:divBdr>
                <w:top w:val="none" w:sz="0" w:space="0" w:color="auto"/>
                <w:left w:val="none" w:sz="0" w:space="0" w:color="auto"/>
                <w:bottom w:val="none" w:sz="0" w:space="0" w:color="auto"/>
                <w:right w:val="none" w:sz="0" w:space="0" w:color="auto"/>
              </w:divBdr>
            </w:div>
            <w:div w:id="1818381186">
              <w:marLeft w:val="0"/>
              <w:marRight w:val="0"/>
              <w:marTop w:val="0"/>
              <w:marBottom w:val="0"/>
              <w:divBdr>
                <w:top w:val="none" w:sz="0" w:space="0" w:color="auto"/>
                <w:left w:val="none" w:sz="0" w:space="0" w:color="auto"/>
                <w:bottom w:val="none" w:sz="0" w:space="0" w:color="auto"/>
                <w:right w:val="none" w:sz="0" w:space="0" w:color="auto"/>
              </w:divBdr>
            </w:div>
            <w:div w:id="1254973273">
              <w:marLeft w:val="0"/>
              <w:marRight w:val="0"/>
              <w:marTop w:val="0"/>
              <w:marBottom w:val="0"/>
              <w:divBdr>
                <w:top w:val="none" w:sz="0" w:space="0" w:color="auto"/>
                <w:left w:val="none" w:sz="0" w:space="0" w:color="auto"/>
                <w:bottom w:val="none" w:sz="0" w:space="0" w:color="auto"/>
                <w:right w:val="none" w:sz="0" w:space="0" w:color="auto"/>
              </w:divBdr>
            </w:div>
            <w:div w:id="1856381399">
              <w:marLeft w:val="0"/>
              <w:marRight w:val="0"/>
              <w:marTop w:val="0"/>
              <w:marBottom w:val="0"/>
              <w:divBdr>
                <w:top w:val="none" w:sz="0" w:space="0" w:color="auto"/>
                <w:left w:val="none" w:sz="0" w:space="0" w:color="auto"/>
                <w:bottom w:val="none" w:sz="0" w:space="0" w:color="auto"/>
                <w:right w:val="none" w:sz="0" w:space="0" w:color="auto"/>
              </w:divBdr>
            </w:div>
            <w:div w:id="1307855954">
              <w:marLeft w:val="0"/>
              <w:marRight w:val="0"/>
              <w:marTop w:val="0"/>
              <w:marBottom w:val="0"/>
              <w:divBdr>
                <w:top w:val="none" w:sz="0" w:space="0" w:color="auto"/>
                <w:left w:val="none" w:sz="0" w:space="0" w:color="auto"/>
                <w:bottom w:val="none" w:sz="0" w:space="0" w:color="auto"/>
                <w:right w:val="none" w:sz="0" w:space="0" w:color="auto"/>
              </w:divBdr>
            </w:div>
            <w:div w:id="2027175941">
              <w:marLeft w:val="0"/>
              <w:marRight w:val="0"/>
              <w:marTop w:val="0"/>
              <w:marBottom w:val="0"/>
              <w:divBdr>
                <w:top w:val="none" w:sz="0" w:space="0" w:color="auto"/>
                <w:left w:val="none" w:sz="0" w:space="0" w:color="auto"/>
                <w:bottom w:val="none" w:sz="0" w:space="0" w:color="auto"/>
                <w:right w:val="none" w:sz="0" w:space="0" w:color="auto"/>
              </w:divBdr>
            </w:div>
            <w:div w:id="220405042">
              <w:marLeft w:val="0"/>
              <w:marRight w:val="0"/>
              <w:marTop w:val="0"/>
              <w:marBottom w:val="0"/>
              <w:divBdr>
                <w:top w:val="none" w:sz="0" w:space="0" w:color="auto"/>
                <w:left w:val="none" w:sz="0" w:space="0" w:color="auto"/>
                <w:bottom w:val="none" w:sz="0" w:space="0" w:color="auto"/>
                <w:right w:val="none" w:sz="0" w:space="0" w:color="auto"/>
              </w:divBdr>
            </w:div>
            <w:div w:id="585072328">
              <w:marLeft w:val="0"/>
              <w:marRight w:val="0"/>
              <w:marTop w:val="0"/>
              <w:marBottom w:val="0"/>
              <w:divBdr>
                <w:top w:val="none" w:sz="0" w:space="0" w:color="auto"/>
                <w:left w:val="none" w:sz="0" w:space="0" w:color="auto"/>
                <w:bottom w:val="none" w:sz="0" w:space="0" w:color="auto"/>
                <w:right w:val="none" w:sz="0" w:space="0" w:color="auto"/>
              </w:divBdr>
            </w:div>
            <w:div w:id="1513757288">
              <w:marLeft w:val="0"/>
              <w:marRight w:val="0"/>
              <w:marTop w:val="0"/>
              <w:marBottom w:val="0"/>
              <w:divBdr>
                <w:top w:val="none" w:sz="0" w:space="0" w:color="auto"/>
                <w:left w:val="none" w:sz="0" w:space="0" w:color="auto"/>
                <w:bottom w:val="none" w:sz="0" w:space="0" w:color="auto"/>
                <w:right w:val="none" w:sz="0" w:space="0" w:color="auto"/>
              </w:divBdr>
            </w:div>
            <w:div w:id="123088000">
              <w:marLeft w:val="0"/>
              <w:marRight w:val="0"/>
              <w:marTop w:val="0"/>
              <w:marBottom w:val="0"/>
              <w:divBdr>
                <w:top w:val="none" w:sz="0" w:space="0" w:color="auto"/>
                <w:left w:val="none" w:sz="0" w:space="0" w:color="auto"/>
                <w:bottom w:val="none" w:sz="0" w:space="0" w:color="auto"/>
                <w:right w:val="none" w:sz="0" w:space="0" w:color="auto"/>
              </w:divBdr>
            </w:div>
            <w:div w:id="1124929071">
              <w:marLeft w:val="0"/>
              <w:marRight w:val="0"/>
              <w:marTop w:val="0"/>
              <w:marBottom w:val="0"/>
              <w:divBdr>
                <w:top w:val="none" w:sz="0" w:space="0" w:color="auto"/>
                <w:left w:val="none" w:sz="0" w:space="0" w:color="auto"/>
                <w:bottom w:val="none" w:sz="0" w:space="0" w:color="auto"/>
                <w:right w:val="none" w:sz="0" w:space="0" w:color="auto"/>
              </w:divBdr>
            </w:div>
            <w:div w:id="855390325">
              <w:marLeft w:val="0"/>
              <w:marRight w:val="0"/>
              <w:marTop w:val="0"/>
              <w:marBottom w:val="0"/>
              <w:divBdr>
                <w:top w:val="none" w:sz="0" w:space="0" w:color="auto"/>
                <w:left w:val="none" w:sz="0" w:space="0" w:color="auto"/>
                <w:bottom w:val="none" w:sz="0" w:space="0" w:color="auto"/>
                <w:right w:val="none" w:sz="0" w:space="0" w:color="auto"/>
              </w:divBdr>
            </w:div>
            <w:div w:id="191648523">
              <w:marLeft w:val="0"/>
              <w:marRight w:val="0"/>
              <w:marTop w:val="0"/>
              <w:marBottom w:val="0"/>
              <w:divBdr>
                <w:top w:val="none" w:sz="0" w:space="0" w:color="auto"/>
                <w:left w:val="none" w:sz="0" w:space="0" w:color="auto"/>
                <w:bottom w:val="none" w:sz="0" w:space="0" w:color="auto"/>
                <w:right w:val="none" w:sz="0" w:space="0" w:color="auto"/>
              </w:divBdr>
            </w:div>
            <w:div w:id="1781560342">
              <w:marLeft w:val="0"/>
              <w:marRight w:val="0"/>
              <w:marTop w:val="0"/>
              <w:marBottom w:val="0"/>
              <w:divBdr>
                <w:top w:val="none" w:sz="0" w:space="0" w:color="auto"/>
                <w:left w:val="none" w:sz="0" w:space="0" w:color="auto"/>
                <w:bottom w:val="none" w:sz="0" w:space="0" w:color="auto"/>
                <w:right w:val="none" w:sz="0" w:space="0" w:color="auto"/>
              </w:divBdr>
            </w:div>
            <w:div w:id="636297562">
              <w:marLeft w:val="0"/>
              <w:marRight w:val="0"/>
              <w:marTop w:val="0"/>
              <w:marBottom w:val="0"/>
              <w:divBdr>
                <w:top w:val="none" w:sz="0" w:space="0" w:color="auto"/>
                <w:left w:val="none" w:sz="0" w:space="0" w:color="auto"/>
                <w:bottom w:val="none" w:sz="0" w:space="0" w:color="auto"/>
                <w:right w:val="none" w:sz="0" w:space="0" w:color="auto"/>
              </w:divBdr>
            </w:div>
            <w:div w:id="292759894">
              <w:marLeft w:val="0"/>
              <w:marRight w:val="0"/>
              <w:marTop w:val="0"/>
              <w:marBottom w:val="0"/>
              <w:divBdr>
                <w:top w:val="none" w:sz="0" w:space="0" w:color="auto"/>
                <w:left w:val="none" w:sz="0" w:space="0" w:color="auto"/>
                <w:bottom w:val="none" w:sz="0" w:space="0" w:color="auto"/>
                <w:right w:val="none" w:sz="0" w:space="0" w:color="auto"/>
              </w:divBdr>
            </w:div>
            <w:div w:id="1530949634">
              <w:marLeft w:val="0"/>
              <w:marRight w:val="0"/>
              <w:marTop w:val="0"/>
              <w:marBottom w:val="0"/>
              <w:divBdr>
                <w:top w:val="none" w:sz="0" w:space="0" w:color="auto"/>
                <w:left w:val="none" w:sz="0" w:space="0" w:color="auto"/>
                <w:bottom w:val="none" w:sz="0" w:space="0" w:color="auto"/>
                <w:right w:val="none" w:sz="0" w:space="0" w:color="auto"/>
              </w:divBdr>
            </w:div>
            <w:div w:id="534581351">
              <w:marLeft w:val="0"/>
              <w:marRight w:val="0"/>
              <w:marTop w:val="0"/>
              <w:marBottom w:val="0"/>
              <w:divBdr>
                <w:top w:val="none" w:sz="0" w:space="0" w:color="auto"/>
                <w:left w:val="none" w:sz="0" w:space="0" w:color="auto"/>
                <w:bottom w:val="none" w:sz="0" w:space="0" w:color="auto"/>
                <w:right w:val="none" w:sz="0" w:space="0" w:color="auto"/>
              </w:divBdr>
            </w:div>
            <w:div w:id="1212309591">
              <w:marLeft w:val="0"/>
              <w:marRight w:val="0"/>
              <w:marTop w:val="0"/>
              <w:marBottom w:val="0"/>
              <w:divBdr>
                <w:top w:val="none" w:sz="0" w:space="0" w:color="auto"/>
                <w:left w:val="none" w:sz="0" w:space="0" w:color="auto"/>
                <w:bottom w:val="none" w:sz="0" w:space="0" w:color="auto"/>
                <w:right w:val="none" w:sz="0" w:space="0" w:color="auto"/>
              </w:divBdr>
            </w:div>
            <w:div w:id="560407773">
              <w:marLeft w:val="0"/>
              <w:marRight w:val="0"/>
              <w:marTop w:val="0"/>
              <w:marBottom w:val="0"/>
              <w:divBdr>
                <w:top w:val="none" w:sz="0" w:space="0" w:color="auto"/>
                <w:left w:val="none" w:sz="0" w:space="0" w:color="auto"/>
                <w:bottom w:val="none" w:sz="0" w:space="0" w:color="auto"/>
                <w:right w:val="none" w:sz="0" w:space="0" w:color="auto"/>
              </w:divBdr>
            </w:div>
            <w:div w:id="1018047005">
              <w:marLeft w:val="0"/>
              <w:marRight w:val="0"/>
              <w:marTop w:val="0"/>
              <w:marBottom w:val="0"/>
              <w:divBdr>
                <w:top w:val="none" w:sz="0" w:space="0" w:color="auto"/>
                <w:left w:val="none" w:sz="0" w:space="0" w:color="auto"/>
                <w:bottom w:val="none" w:sz="0" w:space="0" w:color="auto"/>
                <w:right w:val="none" w:sz="0" w:space="0" w:color="auto"/>
              </w:divBdr>
            </w:div>
            <w:div w:id="724639931">
              <w:marLeft w:val="0"/>
              <w:marRight w:val="0"/>
              <w:marTop w:val="0"/>
              <w:marBottom w:val="0"/>
              <w:divBdr>
                <w:top w:val="none" w:sz="0" w:space="0" w:color="auto"/>
                <w:left w:val="none" w:sz="0" w:space="0" w:color="auto"/>
                <w:bottom w:val="none" w:sz="0" w:space="0" w:color="auto"/>
                <w:right w:val="none" w:sz="0" w:space="0" w:color="auto"/>
              </w:divBdr>
            </w:div>
            <w:div w:id="1213737789">
              <w:marLeft w:val="0"/>
              <w:marRight w:val="0"/>
              <w:marTop w:val="0"/>
              <w:marBottom w:val="0"/>
              <w:divBdr>
                <w:top w:val="none" w:sz="0" w:space="0" w:color="auto"/>
                <w:left w:val="none" w:sz="0" w:space="0" w:color="auto"/>
                <w:bottom w:val="none" w:sz="0" w:space="0" w:color="auto"/>
                <w:right w:val="none" w:sz="0" w:space="0" w:color="auto"/>
              </w:divBdr>
            </w:div>
            <w:div w:id="1215895424">
              <w:marLeft w:val="0"/>
              <w:marRight w:val="0"/>
              <w:marTop w:val="0"/>
              <w:marBottom w:val="0"/>
              <w:divBdr>
                <w:top w:val="none" w:sz="0" w:space="0" w:color="auto"/>
                <w:left w:val="none" w:sz="0" w:space="0" w:color="auto"/>
                <w:bottom w:val="none" w:sz="0" w:space="0" w:color="auto"/>
                <w:right w:val="none" w:sz="0" w:space="0" w:color="auto"/>
              </w:divBdr>
            </w:div>
            <w:div w:id="214316263">
              <w:marLeft w:val="0"/>
              <w:marRight w:val="0"/>
              <w:marTop w:val="0"/>
              <w:marBottom w:val="0"/>
              <w:divBdr>
                <w:top w:val="none" w:sz="0" w:space="0" w:color="auto"/>
                <w:left w:val="none" w:sz="0" w:space="0" w:color="auto"/>
                <w:bottom w:val="none" w:sz="0" w:space="0" w:color="auto"/>
                <w:right w:val="none" w:sz="0" w:space="0" w:color="auto"/>
              </w:divBdr>
            </w:div>
            <w:div w:id="206139659">
              <w:marLeft w:val="0"/>
              <w:marRight w:val="0"/>
              <w:marTop w:val="0"/>
              <w:marBottom w:val="0"/>
              <w:divBdr>
                <w:top w:val="none" w:sz="0" w:space="0" w:color="auto"/>
                <w:left w:val="none" w:sz="0" w:space="0" w:color="auto"/>
                <w:bottom w:val="none" w:sz="0" w:space="0" w:color="auto"/>
                <w:right w:val="none" w:sz="0" w:space="0" w:color="auto"/>
              </w:divBdr>
            </w:div>
            <w:div w:id="1494489258">
              <w:marLeft w:val="0"/>
              <w:marRight w:val="0"/>
              <w:marTop w:val="0"/>
              <w:marBottom w:val="0"/>
              <w:divBdr>
                <w:top w:val="none" w:sz="0" w:space="0" w:color="auto"/>
                <w:left w:val="none" w:sz="0" w:space="0" w:color="auto"/>
                <w:bottom w:val="none" w:sz="0" w:space="0" w:color="auto"/>
                <w:right w:val="none" w:sz="0" w:space="0" w:color="auto"/>
              </w:divBdr>
            </w:div>
            <w:div w:id="1074618871">
              <w:marLeft w:val="0"/>
              <w:marRight w:val="0"/>
              <w:marTop w:val="0"/>
              <w:marBottom w:val="0"/>
              <w:divBdr>
                <w:top w:val="none" w:sz="0" w:space="0" w:color="auto"/>
                <w:left w:val="none" w:sz="0" w:space="0" w:color="auto"/>
                <w:bottom w:val="none" w:sz="0" w:space="0" w:color="auto"/>
                <w:right w:val="none" w:sz="0" w:space="0" w:color="auto"/>
              </w:divBdr>
            </w:div>
            <w:div w:id="1816600402">
              <w:marLeft w:val="0"/>
              <w:marRight w:val="0"/>
              <w:marTop w:val="0"/>
              <w:marBottom w:val="0"/>
              <w:divBdr>
                <w:top w:val="none" w:sz="0" w:space="0" w:color="auto"/>
                <w:left w:val="none" w:sz="0" w:space="0" w:color="auto"/>
                <w:bottom w:val="none" w:sz="0" w:space="0" w:color="auto"/>
                <w:right w:val="none" w:sz="0" w:space="0" w:color="auto"/>
              </w:divBdr>
            </w:div>
            <w:div w:id="326401666">
              <w:marLeft w:val="0"/>
              <w:marRight w:val="0"/>
              <w:marTop w:val="0"/>
              <w:marBottom w:val="0"/>
              <w:divBdr>
                <w:top w:val="none" w:sz="0" w:space="0" w:color="auto"/>
                <w:left w:val="none" w:sz="0" w:space="0" w:color="auto"/>
                <w:bottom w:val="none" w:sz="0" w:space="0" w:color="auto"/>
                <w:right w:val="none" w:sz="0" w:space="0" w:color="auto"/>
              </w:divBdr>
            </w:div>
            <w:div w:id="1804499953">
              <w:marLeft w:val="0"/>
              <w:marRight w:val="0"/>
              <w:marTop w:val="0"/>
              <w:marBottom w:val="0"/>
              <w:divBdr>
                <w:top w:val="none" w:sz="0" w:space="0" w:color="auto"/>
                <w:left w:val="none" w:sz="0" w:space="0" w:color="auto"/>
                <w:bottom w:val="none" w:sz="0" w:space="0" w:color="auto"/>
                <w:right w:val="none" w:sz="0" w:space="0" w:color="auto"/>
              </w:divBdr>
            </w:div>
            <w:div w:id="1977711286">
              <w:marLeft w:val="0"/>
              <w:marRight w:val="0"/>
              <w:marTop w:val="0"/>
              <w:marBottom w:val="0"/>
              <w:divBdr>
                <w:top w:val="none" w:sz="0" w:space="0" w:color="auto"/>
                <w:left w:val="none" w:sz="0" w:space="0" w:color="auto"/>
                <w:bottom w:val="none" w:sz="0" w:space="0" w:color="auto"/>
                <w:right w:val="none" w:sz="0" w:space="0" w:color="auto"/>
              </w:divBdr>
            </w:div>
            <w:div w:id="922223796">
              <w:marLeft w:val="0"/>
              <w:marRight w:val="0"/>
              <w:marTop w:val="0"/>
              <w:marBottom w:val="0"/>
              <w:divBdr>
                <w:top w:val="none" w:sz="0" w:space="0" w:color="auto"/>
                <w:left w:val="none" w:sz="0" w:space="0" w:color="auto"/>
                <w:bottom w:val="none" w:sz="0" w:space="0" w:color="auto"/>
                <w:right w:val="none" w:sz="0" w:space="0" w:color="auto"/>
              </w:divBdr>
            </w:div>
            <w:div w:id="1941452996">
              <w:marLeft w:val="0"/>
              <w:marRight w:val="0"/>
              <w:marTop w:val="0"/>
              <w:marBottom w:val="0"/>
              <w:divBdr>
                <w:top w:val="none" w:sz="0" w:space="0" w:color="auto"/>
                <w:left w:val="none" w:sz="0" w:space="0" w:color="auto"/>
                <w:bottom w:val="none" w:sz="0" w:space="0" w:color="auto"/>
                <w:right w:val="none" w:sz="0" w:space="0" w:color="auto"/>
              </w:divBdr>
            </w:div>
            <w:div w:id="1276668787">
              <w:marLeft w:val="0"/>
              <w:marRight w:val="0"/>
              <w:marTop w:val="0"/>
              <w:marBottom w:val="0"/>
              <w:divBdr>
                <w:top w:val="none" w:sz="0" w:space="0" w:color="auto"/>
                <w:left w:val="none" w:sz="0" w:space="0" w:color="auto"/>
                <w:bottom w:val="none" w:sz="0" w:space="0" w:color="auto"/>
                <w:right w:val="none" w:sz="0" w:space="0" w:color="auto"/>
              </w:divBdr>
            </w:div>
            <w:div w:id="1393502368">
              <w:marLeft w:val="0"/>
              <w:marRight w:val="0"/>
              <w:marTop w:val="0"/>
              <w:marBottom w:val="0"/>
              <w:divBdr>
                <w:top w:val="none" w:sz="0" w:space="0" w:color="auto"/>
                <w:left w:val="none" w:sz="0" w:space="0" w:color="auto"/>
                <w:bottom w:val="none" w:sz="0" w:space="0" w:color="auto"/>
                <w:right w:val="none" w:sz="0" w:space="0" w:color="auto"/>
              </w:divBdr>
            </w:div>
            <w:div w:id="154807204">
              <w:marLeft w:val="0"/>
              <w:marRight w:val="0"/>
              <w:marTop w:val="0"/>
              <w:marBottom w:val="0"/>
              <w:divBdr>
                <w:top w:val="none" w:sz="0" w:space="0" w:color="auto"/>
                <w:left w:val="none" w:sz="0" w:space="0" w:color="auto"/>
                <w:bottom w:val="none" w:sz="0" w:space="0" w:color="auto"/>
                <w:right w:val="none" w:sz="0" w:space="0" w:color="auto"/>
              </w:divBdr>
            </w:div>
            <w:div w:id="950210861">
              <w:marLeft w:val="0"/>
              <w:marRight w:val="0"/>
              <w:marTop w:val="0"/>
              <w:marBottom w:val="0"/>
              <w:divBdr>
                <w:top w:val="none" w:sz="0" w:space="0" w:color="auto"/>
                <w:left w:val="none" w:sz="0" w:space="0" w:color="auto"/>
                <w:bottom w:val="none" w:sz="0" w:space="0" w:color="auto"/>
                <w:right w:val="none" w:sz="0" w:space="0" w:color="auto"/>
              </w:divBdr>
            </w:div>
            <w:div w:id="130636950">
              <w:marLeft w:val="0"/>
              <w:marRight w:val="0"/>
              <w:marTop w:val="0"/>
              <w:marBottom w:val="0"/>
              <w:divBdr>
                <w:top w:val="none" w:sz="0" w:space="0" w:color="auto"/>
                <w:left w:val="none" w:sz="0" w:space="0" w:color="auto"/>
                <w:bottom w:val="none" w:sz="0" w:space="0" w:color="auto"/>
                <w:right w:val="none" w:sz="0" w:space="0" w:color="auto"/>
              </w:divBdr>
            </w:div>
            <w:div w:id="477308353">
              <w:marLeft w:val="0"/>
              <w:marRight w:val="0"/>
              <w:marTop w:val="0"/>
              <w:marBottom w:val="0"/>
              <w:divBdr>
                <w:top w:val="none" w:sz="0" w:space="0" w:color="auto"/>
                <w:left w:val="none" w:sz="0" w:space="0" w:color="auto"/>
                <w:bottom w:val="none" w:sz="0" w:space="0" w:color="auto"/>
                <w:right w:val="none" w:sz="0" w:space="0" w:color="auto"/>
              </w:divBdr>
            </w:div>
            <w:div w:id="2022926658">
              <w:marLeft w:val="0"/>
              <w:marRight w:val="0"/>
              <w:marTop w:val="0"/>
              <w:marBottom w:val="0"/>
              <w:divBdr>
                <w:top w:val="none" w:sz="0" w:space="0" w:color="auto"/>
                <w:left w:val="none" w:sz="0" w:space="0" w:color="auto"/>
                <w:bottom w:val="none" w:sz="0" w:space="0" w:color="auto"/>
                <w:right w:val="none" w:sz="0" w:space="0" w:color="auto"/>
              </w:divBdr>
            </w:div>
            <w:div w:id="1024329668">
              <w:marLeft w:val="0"/>
              <w:marRight w:val="0"/>
              <w:marTop w:val="0"/>
              <w:marBottom w:val="0"/>
              <w:divBdr>
                <w:top w:val="none" w:sz="0" w:space="0" w:color="auto"/>
                <w:left w:val="none" w:sz="0" w:space="0" w:color="auto"/>
                <w:bottom w:val="none" w:sz="0" w:space="0" w:color="auto"/>
                <w:right w:val="none" w:sz="0" w:space="0" w:color="auto"/>
              </w:divBdr>
            </w:div>
            <w:div w:id="1748385302">
              <w:marLeft w:val="0"/>
              <w:marRight w:val="0"/>
              <w:marTop w:val="0"/>
              <w:marBottom w:val="0"/>
              <w:divBdr>
                <w:top w:val="none" w:sz="0" w:space="0" w:color="auto"/>
                <w:left w:val="none" w:sz="0" w:space="0" w:color="auto"/>
                <w:bottom w:val="none" w:sz="0" w:space="0" w:color="auto"/>
                <w:right w:val="none" w:sz="0" w:space="0" w:color="auto"/>
              </w:divBdr>
            </w:div>
            <w:div w:id="1896820382">
              <w:marLeft w:val="0"/>
              <w:marRight w:val="0"/>
              <w:marTop w:val="0"/>
              <w:marBottom w:val="0"/>
              <w:divBdr>
                <w:top w:val="none" w:sz="0" w:space="0" w:color="auto"/>
                <w:left w:val="none" w:sz="0" w:space="0" w:color="auto"/>
                <w:bottom w:val="none" w:sz="0" w:space="0" w:color="auto"/>
                <w:right w:val="none" w:sz="0" w:space="0" w:color="auto"/>
              </w:divBdr>
            </w:div>
            <w:div w:id="1857646506">
              <w:marLeft w:val="0"/>
              <w:marRight w:val="0"/>
              <w:marTop w:val="0"/>
              <w:marBottom w:val="0"/>
              <w:divBdr>
                <w:top w:val="none" w:sz="0" w:space="0" w:color="auto"/>
                <w:left w:val="none" w:sz="0" w:space="0" w:color="auto"/>
                <w:bottom w:val="none" w:sz="0" w:space="0" w:color="auto"/>
                <w:right w:val="none" w:sz="0" w:space="0" w:color="auto"/>
              </w:divBdr>
            </w:div>
            <w:div w:id="100613996">
              <w:marLeft w:val="0"/>
              <w:marRight w:val="0"/>
              <w:marTop w:val="0"/>
              <w:marBottom w:val="0"/>
              <w:divBdr>
                <w:top w:val="none" w:sz="0" w:space="0" w:color="auto"/>
                <w:left w:val="none" w:sz="0" w:space="0" w:color="auto"/>
                <w:bottom w:val="none" w:sz="0" w:space="0" w:color="auto"/>
                <w:right w:val="none" w:sz="0" w:space="0" w:color="auto"/>
              </w:divBdr>
            </w:div>
            <w:div w:id="971205751">
              <w:marLeft w:val="0"/>
              <w:marRight w:val="0"/>
              <w:marTop w:val="0"/>
              <w:marBottom w:val="0"/>
              <w:divBdr>
                <w:top w:val="none" w:sz="0" w:space="0" w:color="auto"/>
                <w:left w:val="none" w:sz="0" w:space="0" w:color="auto"/>
                <w:bottom w:val="none" w:sz="0" w:space="0" w:color="auto"/>
                <w:right w:val="none" w:sz="0" w:space="0" w:color="auto"/>
              </w:divBdr>
            </w:div>
            <w:div w:id="806899328">
              <w:marLeft w:val="0"/>
              <w:marRight w:val="0"/>
              <w:marTop w:val="0"/>
              <w:marBottom w:val="0"/>
              <w:divBdr>
                <w:top w:val="none" w:sz="0" w:space="0" w:color="auto"/>
                <w:left w:val="none" w:sz="0" w:space="0" w:color="auto"/>
                <w:bottom w:val="none" w:sz="0" w:space="0" w:color="auto"/>
                <w:right w:val="none" w:sz="0" w:space="0" w:color="auto"/>
              </w:divBdr>
            </w:div>
            <w:div w:id="847209501">
              <w:marLeft w:val="0"/>
              <w:marRight w:val="0"/>
              <w:marTop w:val="0"/>
              <w:marBottom w:val="0"/>
              <w:divBdr>
                <w:top w:val="none" w:sz="0" w:space="0" w:color="auto"/>
                <w:left w:val="none" w:sz="0" w:space="0" w:color="auto"/>
                <w:bottom w:val="none" w:sz="0" w:space="0" w:color="auto"/>
                <w:right w:val="none" w:sz="0" w:space="0" w:color="auto"/>
              </w:divBdr>
            </w:div>
            <w:div w:id="1605840248">
              <w:marLeft w:val="0"/>
              <w:marRight w:val="0"/>
              <w:marTop w:val="0"/>
              <w:marBottom w:val="0"/>
              <w:divBdr>
                <w:top w:val="none" w:sz="0" w:space="0" w:color="auto"/>
                <w:left w:val="none" w:sz="0" w:space="0" w:color="auto"/>
                <w:bottom w:val="none" w:sz="0" w:space="0" w:color="auto"/>
                <w:right w:val="none" w:sz="0" w:space="0" w:color="auto"/>
              </w:divBdr>
            </w:div>
            <w:div w:id="1514568519">
              <w:marLeft w:val="0"/>
              <w:marRight w:val="0"/>
              <w:marTop w:val="0"/>
              <w:marBottom w:val="0"/>
              <w:divBdr>
                <w:top w:val="none" w:sz="0" w:space="0" w:color="auto"/>
                <w:left w:val="none" w:sz="0" w:space="0" w:color="auto"/>
                <w:bottom w:val="none" w:sz="0" w:space="0" w:color="auto"/>
                <w:right w:val="none" w:sz="0" w:space="0" w:color="auto"/>
              </w:divBdr>
            </w:div>
            <w:div w:id="314992323">
              <w:marLeft w:val="0"/>
              <w:marRight w:val="0"/>
              <w:marTop w:val="0"/>
              <w:marBottom w:val="0"/>
              <w:divBdr>
                <w:top w:val="none" w:sz="0" w:space="0" w:color="auto"/>
                <w:left w:val="none" w:sz="0" w:space="0" w:color="auto"/>
                <w:bottom w:val="none" w:sz="0" w:space="0" w:color="auto"/>
                <w:right w:val="none" w:sz="0" w:space="0" w:color="auto"/>
              </w:divBdr>
            </w:div>
            <w:div w:id="1930694388">
              <w:marLeft w:val="0"/>
              <w:marRight w:val="0"/>
              <w:marTop w:val="0"/>
              <w:marBottom w:val="0"/>
              <w:divBdr>
                <w:top w:val="none" w:sz="0" w:space="0" w:color="auto"/>
                <w:left w:val="none" w:sz="0" w:space="0" w:color="auto"/>
                <w:bottom w:val="none" w:sz="0" w:space="0" w:color="auto"/>
                <w:right w:val="none" w:sz="0" w:space="0" w:color="auto"/>
              </w:divBdr>
            </w:div>
            <w:div w:id="654996985">
              <w:marLeft w:val="0"/>
              <w:marRight w:val="0"/>
              <w:marTop w:val="0"/>
              <w:marBottom w:val="0"/>
              <w:divBdr>
                <w:top w:val="none" w:sz="0" w:space="0" w:color="auto"/>
                <w:left w:val="none" w:sz="0" w:space="0" w:color="auto"/>
                <w:bottom w:val="none" w:sz="0" w:space="0" w:color="auto"/>
                <w:right w:val="none" w:sz="0" w:space="0" w:color="auto"/>
              </w:divBdr>
            </w:div>
          </w:divsChild>
        </w:div>
        <w:div w:id="1359502461">
          <w:marLeft w:val="0"/>
          <w:marRight w:val="0"/>
          <w:marTop w:val="0"/>
          <w:marBottom w:val="0"/>
          <w:divBdr>
            <w:top w:val="none" w:sz="0" w:space="0" w:color="auto"/>
            <w:left w:val="none" w:sz="0" w:space="0" w:color="auto"/>
            <w:bottom w:val="none" w:sz="0" w:space="0" w:color="auto"/>
            <w:right w:val="none" w:sz="0" w:space="0" w:color="auto"/>
          </w:divBdr>
        </w:div>
      </w:divsChild>
    </w:div>
    <w:div w:id="1363090086">
      <w:bodyDiv w:val="1"/>
      <w:marLeft w:val="0"/>
      <w:marRight w:val="0"/>
      <w:marTop w:val="0"/>
      <w:marBottom w:val="0"/>
      <w:divBdr>
        <w:top w:val="none" w:sz="0" w:space="0" w:color="auto"/>
        <w:left w:val="none" w:sz="0" w:space="0" w:color="auto"/>
        <w:bottom w:val="none" w:sz="0" w:space="0" w:color="auto"/>
        <w:right w:val="none" w:sz="0" w:space="0" w:color="auto"/>
      </w:divBdr>
    </w:div>
    <w:div w:id="1363243173">
      <w:bodyDiv w:val="1"/>
      <w:marLeft w:val="0"/>
      <w:marRight w:val="0"/>
      <w:marTop w:val="0"/>
      <w:marBottom w:val="0"/>
      <w:divBdr>
        <w:top w:val="none" w:sz="0" w:space="0" w:color="auto"/>
        <w:left w:val="none" w:sz="0" w:space="0" w:color="auto"/>
        <w:bottom w:val="none" w:sz="0" w:space="0" w:color="auto"/>
        <w:right w:val="none" w:sz="0" w:space="0" w:color="auto"/>
      </w:divBdr>
    </w:div>
    <w:div w:id="1364212415">
      <w:bodyDiv w:val="1"/>
      <w:marLeft w:val="0"/>
      <w:marRight w:val="0"/>
      <w:marTop w:val="0"/>
      <w:marBottom w:val="0"/>
      <w:divBdr>
        <w:top w:val="none" w:sz="0" w:space="0" w:color="auto"/>
        <w:left w:val="none" w:sz="0" w:space="0" w:color="auto"/>
        <w:bottom w:val="none" w:sz="0" w:space="0" w:color="auto"/>
        <w:right w:val="none" w:sz="0" w:space="0" w:color="auto"/>
      </w:divBdr>
    </w:div>
    <w:div w:id="1376352744">
      <w:bodyDiv w:val="1"/>
      <w:marLeft w:val="0"/>
      <w:marRight w:val="0"/>
      <w:marTop w:val="0"/>
      <w:marBottom w:val="0"/>
      <w:divBdr>
        <w:top w:val="none" w:sz="0" w:space="0" w:color="auto"/>
        <w:left w:val="none" w:sz="0" w:space="0" w:color="auto"/>
        <w:bottom w:val="none" w:sz="0" w:space="0" w:color="auto"/>
        <w:right w:val="none" w:sz="0" w:space="0" w:color="auto"/>
      </w:divBdr>
      <w:divsChild>
        <w:div w:id="677854388">
          <w:marLeft w:val="0"/>
          <w:marRight w:val="0"/>
          <w:marTop w:val="0"/>
          <w:marBottom w:val="0"/>
          <w:divBdr>
            <w:top w:val="none" w:sz="0" w:space="0" w:color="auto"/>
            <w:left w:val="none" w:sz="0" w:space="0" w:color="auto"/>
            <w:bottom w:val="none" w:sz="0" w:space="0" w:color="auto"/>
            <w:right w:val="none" w:sz="0" w:space="0" w:color="auto"/>
          </w:divBdr>
          <w:divsChild>
            <w:div w:id="1236159040">
              <w:marLeft w:val="0"/>
              <w:marRight w:val="0"/>
              <w:marTop w:val="150"/>
              <w:marBottom w:val="300"/>
              <w:divBdr>
                <w:top w:val="none" w:sz="0" w:space="0" w:color="auto"/>
                <w:left w:val="none" w:sz="0" w:space="0" w:color="auto"/>
                <w:bottom w:val="single" w:sz="6" w:space="8" w:color="DADADA"/>
                <w:right w:val="none" w:sz="0" w:space="0" w:color="auto"/>
              </w:divBdr>
            </w:div>
          </w:divsChild>
        </w:div>
        <w:div w:id="1375424176">
          <w:marLeft w:val="0"/>
          <w:marRight w:val="0"/>
          <w:marTop w:val="0"/>
          <w:marBottom w:val="0"/>
          <w:divBdr>
            <w:top w:val="none" w:sz="0" w:space="0" w:color="auto"/>
            <w:left w:val="none" w:sz="0" w:space="0" w:color="auto"/>
            <w:bottom w:val="none" w:sz="0" w:space="0" w:color="auto"/>
            <w:right w:val="none" w:sz="0" w:space="0" w:color="auto"/>
          </w:divBdr>
          <w:divsChild>
            <w:div w:id="1706515504">
              <w:marLeft w:val="0"/>
              <w:marRight w:val="0"/>
              <w:marTop w:val="0"/>
              <w:marBottom w:val="0"/>
              <w:divBdr>
                <w:top w:val="none" w:sz="0" w:space="0" w:color="auto"/>
                <w:left w:val="none" w:sz="0" w:space="0" w:color="auto"/>
                <w:bottom w:val="none" w:sz="0" w:space="0" w:color="auto"/>
                <w:right w:val="none" w:sz="0" w:space="0" w:color="auto"/>
              </w:divBdr>
              <w:divsChild>
                <w:div w:id="1552576719">
                  <w:marLeft w:val="0"/>
                  <w:marRight w:val="0"/>
                  <w:marTop w:val="0"/>
                  <w:marBottom w:val="0"/>
                  <w:divBdr>
                    <w:top w:val="none" w:sz="0" w:space="0" w:color="auto"/>
                    <w:left w:val="none" w:sz="0" w:space="0" w:color="auto"/>
                    <w:bottom w:val="none" w:sz="0" w:space="0" w:color="auto"/>
                    <w:right w:val="none" w:sz="0" w:space="0" w:color="auto"/>
                  </w:divBdr>
                  <w:divsChild>
                    <w:div w:id="2020545636">
                      <w:marLeft w:val="0"/>
                      <w:marRight w:val="0"/>
                      <w:marTop w:val="0"/>
                      <w:marBottom w:val="225"/>
                      <w:divBdr>
                        <w:top w:val="none" w:sz="0" w:space="0" w:color="auto"/>
                        <w:left w:val="none" w:sz="0" w:space="0" w:color="auto"/>
                        <w:bottom w:val="none" w:sz="0" w:space="0" w:color="auto"/>
                        <w:right w:val="none" w:sz="0" w:space="0" w:color="auto"/>
                      </w:divBdr>
                      <w:divsChild>
                        <w:div w:id="1773822409">
                          <w:marLeft w:val="0"/>
                          <w:marRight w:val="0"/>
                          <w:marTop w:val="0"/>
                          <w:marBottom w:val="0"/>
                          <w:divBdr>
                            <w:top w:val="none" w:sz="0" w:space="0" w:color="auto"/>
                            <w:left w:val="none" w:sz="0" w:space="0" w:color="auto"/>
                            <w:bottom w:val="none" w:sz="0" w:space="0" w:color="auto"/>
                            <w:right w:val="none" w:sz="0" w:space="0" w:color="auto"/>
                          </w:divBdr>
                          <w:divsChild>
                            <w:div w:id="1403795829">
                              <w:marLeft w:val="0"/>
                              <w:marRight w:val="0"/>
                              <w:marTop w:val="0"/>
                              <w:marBottom w:val="0"/>
                              <w:divBdr>
                                <w:top w:val="none" w:sz="0" w:space="0" w:color="auto"/>
                                <w:left w:val="none" w:sz="0" w:space="0" w:color="auto"/>
                                <w:bottom w:val="none" w:sz="0" w:space="0" w:color="auto"/>
                                <w:right w:val="none" w:sz="0" w:space="0" w:color="auto"/>
                              </w:divBdr>
                              <w:divsChild>
                                <w:div w:id="289168866">
                                  <w:marLeft w:val="0"/>
                                  <w:marRight w:val="0"/>
                                  <w:marTop w:val="0"/>
                                  <w:marBottom w:val="0"/>
                                  <w:divBdr>
                                    <w:top w:val="none" w:sz="0" w:space="0" w:color="auto"/>
                                    <w:left w:val="none" w:sz="0" w:space="0" w:color="auto"/>
                                    <w:bottom w:val="none" w:sz="0" w:space="0" w:color="auto"/>
                                    <w:right w:val="none" w:sz="0" w:space="0" w:color="auto"/>
                                  </w:divBdr>
                                  <w:divsChild>
                                    <w:div w:id="332952861">
                                      <w:marLeft w:val="0"/>
                                      <w:marRight w:val="0"/>
                                      <w:marTop w:val="0"/>
                                      <w:marBottom w:val="0"/>
                                      <w:divBdr>
                                        <w:top w:val="none" w:sz="0" w:space="0" w:color="auto"/>
                                        <w:left w:val="none" w:sz="0" w:space="0" w:color="auto"/>
                                        <w:bottom w:val="none" w:sz="0" w:space="0" w:color="auto"/>
                                        <w:right w:val="none" w:sz="0" w:space="0" w:color="auto"/>
                                      </w:divBdr>
                                      <w:divsChild>
                                        <w:div w:id="909536608">
                                          <w:marLeft w:val="0"/>
                                          <w:marRight w:val="0"/>
                                          <w:marTop w:val="0"/>
                                          <w:marBottom w:val="0"/>
                                          <w:divBdr>
                                            <w:top w:val="none" w:sz="0" w:space="0" w:color="auto"/>
                                            <w:left w:val="none" w:sz="0" w:space="0" w:color="auto"/>
                                            <w:bottom w:val="none" w:sz="0" w:space="0" w:color="auto"/>
                                            <w:right w:val="none" w:sz="0" w:space="0" w:color="auto"/>
                                          </w:divBdr>
                                          <w:divsChild>
                                            <w:div w:id="1070152800">
                                              <w:marLeft w:val="0"/>
                                              <w:marRight w:val="0"/>
                                              <w:marTop w:val="0"/>
                                              <w:marBottom w:val="0"/>
                                              <w:divBdr>
                                                <w:top w:val="none" w:sz="0" w:space="0" w:color="auto"/>
                                                <w:left w:val="none" w:sz="0" w:space="0" w:color="auto"/>
                                                <w:bottom w:val="none" w:sz="0" w:space="0" w:color="auto"/>
                                                <w:right w:val="none" w:sz="0" w:space="0" w:color="auto"/>
                                              </w:divBdr>
                                              <w:divsChild>
                                                <w:div w:id="8506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864692">
      <w:bodyDiv w:val="1"/>
      <w:marLeft w:val="0"/>
      <w:marRight w:val="0"/>
      <w:marTop w:val="0"/>
      <w:marBottom w:val="0"/>
      <w:divBdr>
        <w:top w:val="none" w:sz="0" w:space="0" w:color="auto"/>
        <w:left w:val="none" w:sz="0" w:space="0" w:color="auto"/>
        <w:bottom w:val="none" w:sz="0" w:space="0" w:color="auto"/>
        <w:right w:val="none" w:sz="0" w:space="0" w:color="auto"/>
      </w:divBdr>
      <w:divsChild>
        <w:div w:id="409081405">
          <w:marLeft w:val="0"/>
          <w:marRight w:val="0"/>
          <w:marTop w:val="0"/>
          <w:marBottom w:val="0"/>
          <w:divBdr>
            <w:top w:val="none" w:sz="0" w:space="0" w:color="auto"/>
            <w:left w:val="none" w:sz="0" w:space="0" w:color="auto"/>
            <w:bottom w:val="none" w:sz="0" w:space="0" w:color="auto"/>
            <w:right w:val="none" w:sz="0" w:space="0" w:color="auto"/>
          </w:divBdr>
        </w:div>
        <w:div w:id="1003629066">
          <w:marLeft w:val="0"/>
          <w:marRight w:val="0"/>
          <w:marTop w:val="0"/>
          <w:marBottom w:val="0"/>
          <w:divBdr>
            <w:top w:val="none" w:sz="0" w:space="0" w:color="auto"/>
            <w:left w:val="none" w:sz="0" w:space="0" w:color="auto"/>
            <w:bottom w:val="none" w:sz="0" w:space="0" w:color="auto"/>
            <w:right w:val="none" w:sz="0" w:space="0" w:color="auto"/>
          </w:divBdr>
        </w:div>
        <w:div w:id="1172791522">
          <w:marLeft w:val="0"/>
          <w:marRight w:val="0"/>
          <w:marTop w:val="0"/>
          <w:marBottom w:val="0"/>
          <w:divBdr>
            <w:top w:val="none" w:sz="0" w:space="0" w:color="auto"/>
            <w:left w:val="none" w:sz="0" w:space="0" w:color="auto"/>
            <w:bottom w:val="none" w:sz="0" w:space="0" w:color="auto"/>
            <w:right w:val="none" w:sz="0" w:space="0" w:color="auto"/>
          </w:divBdr>
        </w:div>
        <w:div w:id="1792743903">
          <w:marLeft w:val="0"/>
          <w:marRight w:val="0"/>
          <w:marTop w:val="0"/>
          <w:marBottom w:val="0"/>
          <w:divBdr>
            <w:top w:val="none" w:sz="0" w:space="0" w:color="auto"/>
            <w:left w:val="none" w:sz="0" w:space="0" w:color="auto"/>
            <w:bottom w:val="none" w:sz="0" w:space="0" w:color="auto"/>
            <w:right w:val="none" w:sz="0" w:space="0" w:color="auto"/>
          </w:divBdr>
        </w:div>
        <w:div w:id="505945923">
          <w:marLeft w:val="0"/>
          <w:marRight w:val="0"/>
          <w:marTop w:val="0"/>
          <w:marBottom w:val="0"/>
          <w:divBdr>
            <w:top w:val="none" w:sz="0" w:space="0" w:color="auto"/>
            <w:left w:val="none" w:sz="0" w:space="0" w:color="auto"/>
            <w:bottom w:val="none" w:sz="0" w:space="0" w:color="auto"/>
            <w:right w:val="none" w:sz="0" w:space="0" w:color="auto"/>
          </w:divBdr>
        </w:div>
        <w:div w:id="1396902501">
          <w:marLeft w:val="0"/>
          <w:marRight w:val="0"/>
          <w:marTop w:val="0"/>
          <w:marBottom w:val="0"/>
          <w:divBdr>
            <w:top w:val="none" w:sz="0" w:space="0" w:color="auto"/>
            <w:left w:val="none" w:sz="0" w:space="0" w:color="auto"/>
            <w:bottom w:val="none" w:sz="0" w:space="0" w:color="auto"/>
            <w:right w:val="none" w:sz="0" w:space="0" w:color="auto"/>
          </w:divBdr>
        </w:div>
        <w:div w:id="1433741831">
          <w:marLeft w:val="0"/>
          <w:marRight w:val="0"/>
          <w:marTop w:val="0"/>
          <w:marBottom w:val="0"/>
          <w:divBdr>
            <w:top w:val="none" w:sz="0" w:space="0" w:color="auto"/>
            <w:left w:val="none" w:sz="0" w:space="0" w:color="auto"/>
            <w:bottom w:val="none" w:sz="0" w:space="0" w:color="auto"/>
            <w:right w:val="none" w:sz="0" w:space="0" w:color="auto"/>
          </w:divBdr>
        </w:div>
        <w:div w:id="1914774122">
          <w:marLeft w:val="0"/>
          <w:marRight w:val="0"/>
          <w:marTop w:val="0"/>
          <w:marBottom w:val="0"/>
          <w:divBdr>
            <w:top w:val="none" w:sz="0" w:space="0" w:color="auto"/>
            <w:left w:val="none" w:sz="0" w:space="0" w:color="auto"/>
            <w:bottom w:val="none" w:sz="0" w:space="0" w:color="auto"/>
            <w:right w:val="none" w:sz="0" w:space="0" w:color="auto"/>
          </w:divBdr>
        </w:div>
      </w:divsChild>
    </w:div>
    <w:div w:id="1387144752">
      <w:bodyDiv w:val="1"/>
      <w:marLeft w:val="0"/>
      <w:marRight w:val="0"/>
      <w:marTop w:val="0"/>
      <w:marBottom w:val="0"/>
      <w:divBdr>
        <w:top w:val="none" w:sz="0" w:space="0" w:color="auto"/>
        <w:left w:val="none" w:sz="0" w:space="0" w:color="auto"/>
        <w:bottom w:val="none" w:sz="0" w:space="0" w:color="auto"/>
        <w:right w:val="none" w:sz="0" w:space="0" w:color="auto"/>
      </w:divBdr>
      <w:divsChild>
        <w:div w:id="1685747769">
          <w:marLeft w:val="0"/>
          <w:marRight w:val="0"/>
          <w:marTop w:val="135"/>
          <w:marBottom w:val="0"/>
          <w:divBdr>
            <w:top w:val="none" w:sz="0" w:space="0" w:color="auto"/>
            <w:left w:val="none" w:sz="0" w:space="0" w:color="auto"/>
            <w:bottom w:val="none" w:sz="0" w:space="0" w:color="auto"/>
            <w:right w:val="none" w:sz="0" w:space="0" w:color="auto"/>
          </w:divBdr>
        </w:div>
      </w:divsChild>
    </w:div>
    <w:div w:id="1391728598">
      <w:bodyDiv w:val="1"/>
      <w:marLeft w:val="0"/>
      <w:marRight w:val="0"/>
      <w:marTop w:val="0"/>
      <w:marBottom w:val="0"/>
      <w:divBdr>
        <w:top w:val="none" w:sz="0" w:space="0" w:color="auto"/>
        <w:left w:val="none" w:sz="0" w:space="0" w:color="auto"/>
        <w:bottom w:val="none" w:sz="0" w:space="0" w:color="auto"/>
        <w:right w:val="none" w:sz="0" w:space="0" w:color="auto"/>
      </w:divBdr>
      <w:divsChild>
        <w:div w:id="787894810">
          <w:marLeft w:val="0"/>
          <w:marRight w:val="0"/>
          <w:marTop w:val="0"/>
          <w:marBottom w:val="0"/>
          <w:divBdr>
            <w:top w:val="none" w:sz="0" w:space="0" w:color="auto"/>
            <w:left w:val="none" w:sz="0" w:space="0" w:color="auto"/>
            <w:bottom w:val="none" w:sz="0" w:space="0" w:color="auto"/>
            <w:right w:val="none" w:sz="0" w:space="0" w:color="auto"/>
          </w:divBdr>
          <w:divsChild>
            <w:div w:id="19294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0552">
      <w:bodyDiv w:val="1"/>
      <w:marLeft w:val="0"/>
      <w:marRight w:val="0"/>
      <w:marTop w:val="0"/>
      <w:marBottom w:val="0"/>
      <w:divBdr>
        <w:top w:val="none" w:sz="0" w:space="0" w:color="auto"/>
        <w:left w:val="none" w:sz="0" w:space="0" w:color="auto"/>
        <w:bottom w:val="none" w:sz="0" w:space="0" w:color="auto"/>
        <w:right w:val="none" w:sz="0" w:space="0" w:color="auto"/>
      </w:divBdr>
      <w:divsChild>
        <w:div w:id="2053184434">
          <w:marLeft w:val="0"/>
          <w:marRight w:val="240"/>
          <w:marTop w:val="0"/>
          <w:marBottom w:val="300"/>
          <w:divBdr>
            <w:top w:val="none" w:sz="0" w:space="0" w:color="auto"/>
            <w:left w:val="none" w:sz="0" w:space="0" w:color="auto"/>
            <w:bottom w:val="none" w:sz="0" w:space="0" w:color="auto"/>
            <w:right w:val="none" w:sz="0" w:space="0" w:color="auto"/>
          </w:divBdr>
        </w:div>
        <w:div w:id="421340795">
          <w:marLeft w:val="0"/>
          <w:marRight w:val="0"/>
          <w:marTop w:val="72"/>
          <w:marBottom w:val="0"/>
          <w:divBdr>
            <w:top w:val="none" w:sz="0" w:space="0" w:color="auto"/>
            <w:left w:val="none" w:sz="0" w:space="0" w:color="auto"/>
            <w:bottom w:val="none" w:sz="0" w:space="0" w:color="auto"/>
            <w:right w:val="none" w:sz="0" w:space="0" w:color="auto"/>
          </w:divBdr>
          <w:divsChild>
            <w:div w:id="1445226717">
              <w:marLeft w:val="0"/>
              <w:marRight w:val="0"/>
              <w:marTop w:val="0"/>
              <w:marBottom w:val="0"/>
              <w:divBdr>
                <w:top w:val="none" w:sz="0" w:space="0" w:color="auto"/>
                <w:left w:val="none" w:sz="0" w:space="0" w:color="auto"/>
                <w:bottom w:val="none" w:sz="0" w:space="0" w:color="auto"/>
                <w:right w:val="none" w:sz="0" w:space="0" w:color="auto"/>
              </w:divBdr>
              <w:divsChild>
                <w:div w:id="21347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3789">
      <w:bodyDiv w:val="1"/>
      <w:marLeft w:val="0"/>
      <w:marRight w:val="0"/>
      <w:marTop w:val="0"/>
      <w:marBottom w:val="0"/>
      <w:divBdr>
        <w:top w:val="none" w:sz="0" w:space="0" w:color="auto"/>
        <w:left w:val="none" w:sz="0" w:space="0" w:color="auto"/>
        <w:bottom w:val="none" w:sz="0" w:space="0" w:color="auto"/>
        <w:right w:val="none" w:sz="0" w:space="0" w:color="auto"/>
      </w:divBdr>
      <w:divsChild>
        <w:div w:id="281152304">
          <w:marLeft w:val="0"/>
          <w:marRight w:val="0"/>
          <w:marTop w:val="0"/>
          <w:marBottom w:val="0"/>
          <w:divBdr>
            <w:top w:val="none" w:sz="0" w:space="0" w:color="auto"/>
            <w:left w:val="none" w:sz="0" w:space="0" w:color="auto"/>
            <w:bottom w:val="none" w:sz="0" w:space="0" w:color="auto"/>
            <w:right w:val="none" w:sz="0" w:space="0" w:color="auto"/>
          </w:divBdr>
          <w:divsChild>
            <w:div w:id="1413551700">
              <w:marLeft w:val="0"/>
              <w:marRight w:val="0"/>
              <w:marTop w:val="0"/>
              <w:marBottom w:val="0"/>
              <w:divBdr>
                <w:top w:val="none" w:sz="0" w:space="0" w:color="auto"/>
                <w:left w:val="none" w:sz="0" w:space="0" w:color="auto"/>
                <w:bottom w:val="none" w:sz="0" w:space="0" w:color="auto"/>
                <w:right w:val="none" w:sz="0" w:space="0" w:color="auto"/>
              </w:divBdr>
              <w:divsChild>
                <w:div w:id="780878473">
                  <w:marLeft w:val="0"/>
                  <w:marRight w:val="0"/>
                  <w:marTop w:val="0"/>
                  <w:marBottom w:val="0"/>
                  <w:divBdr>
                    <w:top w:val="none" w:sz="0" w:space="0" w:color="auto"/>
                    <w:left w:val="none" w:sz="0" w:space="0" w:color="auto"/>
                    <w:bottom w:val="none" w:sz="0" w:space="0" w:color="auto"/>
                    <w:right w:val="none" w:sz="0" w:space="0" w:color="auto"/>
                  </w:divBdr>
                  <w:divsChild>
                    <w:div w:id="735477213">
                      <w:marLeft w:val="0"/>
                      <w:marRight w:val="0"/>
                      <w:marTop w:val="0"/>
                      <w:marBottom w:val="0"/>
                      <w:divBdr>
                        <w:top w:val="none" w:sz="0" w:space="0" w:color="auto"/>
                        <w:left w:val="none" w:sz="0" w:space="0" w:color="auto"/>
                        <w:bottom w:val="none" w:sz="0" w:space="0" w:color="auto"/>
                        <w:right w:val="none" w:sz="0" w:space="0" w:color="auto"/>
                      </w:divBdr>
                    </w:div>
                  </w:divsChild>
                </w:div>
                <w:div w:id="2125035994">
                  <w:marLeft w:val="0"/>
                  <w:marRight w:val="0"/>
                  <w:marTop w:val="0"/>
                  <w:marBottom w:val="0"/>
                  <w:divBdr>
                    <w:top w:val="none" w:sz="0" w:space="0" w:color="auto"/>
                    <w:left w:val="none" w:sz="0" w:space="0" w:color="auto"/>
                    <w:bottom w:val="none" w:sz="0" w:space="0" w:color="auto"/>
                    <w:right w:val="none" w:sz="0" w:space="0" w:color="auto"/>
                  </w:divBdr>
                  <w:divsChild>
                    <w:div w:id="2897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9297">
          <w:marLeft w:val="0"/>
          <w:marRight w:val="0"/>
          <w:marTop w:val="0"/>
          <w:marBottom w:val="0"/>
          <w:divBdr>
            <w:top w:val="none" w:sz="0" w:space="0" w:color="auto"/>
            <w:left w:val="none" w:sz="0" w:space="0" w:color="auto"/>
            <w:bottom w:val="none" w:sz="0" w:space="0" w:color="auto"/>
            <w:right w:val="none" w:sz="0" w:space="0" w:color="auto"/>
          </w:divBdr>
          <w:divsChild>
            <w:div w:id="365834205">
              <w:marLeft w:val="0"/>
              <w:marRight w:val="0"/>
              <w:marTop w:val="0"/>
              <w:marBottom w:val="0"/>
              <w:divBdr>
                <w:top w:val="none" w:sz="0" w:space="0" w:color="auto"/>
                <w:left w:val="none" w:sz="0" w:space="0" w:color="auto"/>
                <w:bottom w:val="none" w:sz="0" w:space="0" w:color="auto"/>
                <w:right w:val="none" w:sz="0" w:space="0" w:color="auto"/>
              </w:divBdr>
              <w:divsChild>
                <w:div w:id="2137871943">
                  <w:marLeft w:val="0"/>
                  <w:marRight w:val="0"/>
                  <w:marTop w:val="0"/>
                  <w:marBottom w:val="0"/>
                  <w:divBdr>
                    <w:top w:val="none" w:sz="0" w:space="0" w:color="auto"/>
                    <w:left w:val="none" w:sz="0" w:space="0" w:color="auto"/>
                    <w:bottom w:val="none" w:sz="0" w:space="0" w:color="auto"/>
                    <w:right w:val="none" w:sz="0" w:space="0" w:color="auto"/>
                  </w:divBdr>
                </w:div>
                <w:div w:id="2105874919">
                  <w:marLeft w:val="0"/>
                  <w:marRight w:val="0"/>
                  <w:marTop w:val="0"/>
                  <w:marBottom w:val="0"/>
                  <w:divBdr>
                    <w:top w:val="none" w:sz="0" w:space="0" w:color="auto"/>
                    <w:left w:val="none" w:sz="0" w:space="0" w:color="auto"/>
                    <w:bottom w:val="none" w:sz="0" w:space="0" w:color="auto"/>
                    <w:right w:val="none" w:sz="0" w:space="0" w:color="auto"/>
                  </w:divBdr>
                </w:div>
                <w:div w:id="1845240525">
                  <w:marLeft w:val="0"/>
                  <w:marRight w:val="0"/>
                  <w:marTop w:val="0"/>
                  <w:marBottom w:val="0"/>
                  <w:divBdr>
                    <w:top w:val="none" w:sz="0" w:space="0" w:color="auto"/>
                    <w:left w:val="none" w:sz="0" w:space="0" w:color="auto"/>
                    <w:bottom w:val="none" w:sz="0" w:space="0" w:color="auto"/>
                    <w:right w:val="none" w:sz="0" w:space="0" w:color="auto"/>
                  </w:divBdr>
                  <w:divsChild>
                    <w:div w:id="9779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7801">
      <w:bodyDiv w:val="1"/>
      <w:marLeft w:val="0"/>
      <w:marRight w:val="0"/>
      <w:marTop w:val="0"/>
      <w:marBottom w:val="0"/>
      <w:divBdr>
        <w:top w:val="none" w:sz="0" w:space="0" w:color="auto"/>
        <w:left w:val="none" w:sz="0" w:space="0" w:color="auto"/>
        <w:bottom w:val="none" w:sz="0" w:space="0" w:color="auto"/>
        <w:right w:val="none" w:sz="0" w:space="0" w:color="auto"/>
      </w:divBdr>
    </w:div>
    <w:div w:id="1410612425">
      <w:bodyDiv w:val="1"/>
      <w:marLeft w:val="0"/>
      <w:marRight w:val="0"/>
      <w:marTop w:val="0"/>
      <w:marBottom w:val="0"/>
      <w:divBdr>
        <w:top w:val="none" w:sz="0" w:space="0" w:color="auto"/>
        <w:left w:val="none" w:sz="0" w:space="0" w:color="auto"/>
        <w:bottom w:val="none" w:sz="0" w:space="0" w:color="auto"/>
        <w:right w:val="none" w:sz="0" w:space="0" w:color="auto"/>
      </w:divBdr>
      <w:divsChild>
        <w:div w:id="816841105">
          <w:marLeft w:val="0"/>
          <w:marRight w:val="0"/>
          <w:marTop w:val="0"/>
          <w:marBottom w:val="0"/>
          <w:divBdr>
            <w:top w:val="none" w:sz="0" w:space="0" w:color="auto"/>
            <w:left w:val="none" w:sz="0" w:space="0" w:color="auto"/>
            <w:bottom w:val="none" w:sz="0" w:space="0" w:color="auto"/>
            <w:right w:val="none" w:sz="0" w:space="0" w:color="auto"/>
          </w:divBdr>
        </w:div>
        <w:div w:id="626619417">
          <w:marLeft w:val="0"/>
          <w:marRight w:val="0"/>
          <w:marTop w:val="0"/>
          <w:marBottom w:val="0"/>
          <w:divBdr>
            <w:top w:val="none" w:sz="0" w:space="0" w:color="auto"/>
            <w:left w:val="none" w:sz="0" w:space="0" w:color="auto"/>
            <w:bottom w:val="none" w:sz="0" w:space="0" w:color="auto"/>
            <w:right w:val="none" w:sz="0" w:space="0" w:color="auto"/>
          </w:divBdr>
        </w:div>
        <w:div w:id="274216412">
          <w:marLeft w:val="0"/>
          <w:marRight w:val="0"/>
          <w:marTop w:val="0"/>
          <w:marBottom w:val="0"/>
          <w:divBdr>
            <w:top w:val="none" w:sz="0" w:space="0" w:color="auto"/>
            <w:left w:val="none" w:sz="0" w:space="0" w:color="auto"/>
            <w:bottom w:val="none" w:sz="0" w:space="0" w:color="auto"/>
            <w:right w:val="none" w:sz="0" w:space="0" w:color="auto"/>
          </w:divBdr>
        </w:div>
      </w:divsChild>
    </w:div>
    <w:div w:id="1415399164">
      <w:bodyDiv w:val="1"/>
      <w:marLeft w:val="0"/>
      <w:marRight w:val="0"/>
      <w:marTop w:val="0"/>
      <w:marBottom w:val="0"/>
      <w:divBdr>
        <w:top w:val="none" w:sz="0" w:space="0" w:color="auto"/>
        <w:left w:val="none" w:sz="0" w:space="0" w:color="auto"/>
        <w:bottom w:val="none" w:sz="0" w:space="0" w:color="auto"/>
        <w:right w:val="none" w:sz="0" w:space="0" w:color="auto"/>
      </w:divBdr>
      <w:divsChild>
        <w:div w:id="1716539504">
          <w:marLeft w:val="0"/>
          <w:marRight w:val="0"/>
          <w:marTop w:val="0"/>
          <w:marBottom w:val="0"/>
          <w:divBdr>
            <w:top w:val="none" w:sz="0" w:space="0" w:color="auto"/>
            <w:left w:val="none" w:sz="0" w:space="0" w:color="auto"/>
            <w:bottom w:val="none" w:sz="0" w:space="0" w:color="auto"/>
            <w:right w:val="none" w:sz="0" w:space="0" w:color="auto"/>
          </w:divBdr>
        </w:div>
        <w:div w:id="1122572552">
          <w:marLeft w:val="0"/>
          <w:marRight w:val="0"/>
          <w:marTop w:val="0"/>
          <w:marBottom w:val="0"/>
          <w:divBdr>
            <w:top w:val="none" w:sz="0" w:space="0" w:color="auto"/>
            <w:left w:val="none" w:sz="0" w:space="0" w:color="auto"/>
            <w:bottom w:val="none" w:sz="0" w:space="0" w:color="auto"/>
            <w:right w:val="none" w:sz="0" w:space="0" w:color="auto"/>
          </w:divBdr>
          <w:divsChild>
            <w:div w:id="1855414110">
              <w:marLeft w:val="0"/>
              <w:marRight w:val="0"/>
              <w:marTop w:val="0"/>
              <w:marBottom w:val="0"/>
              <w:divBdr>
                <w:top w:val="none" w:sz="0" w:space="0" w:color="auto"/>
                <w:left w:val="none" w:sz="0" w:space="0" w:color="auto"/>
                <w:bottom w:val="none" w:sz="0" w:space="0" w:color="auto"/>
                <w:right w:val="none" w:sz="0" w:space="0" w:color="auto"/>
              </w:divBdr>
            </w:div>
            <w:div w:id="1232497810">
              <w:marLeft w:val="0"/>
              <w:marRight w:val="0"/>
              <w:marTop w:val="0"/>
              <w:marBottom w:val="0"/>
              <w:divBdr>
                <w:top w:val="none" w:sz="0" w:space="0" w:color="auto"/>
                <w:left w:val="none" w:sz="0" w:space="0" w:color="auto"/>
                <w:bottom w:val="none" w:sz="0" w:space="0" w:color="auto"/>
                <w:right w:val="none" w:sz="0" w:space="0" w:color="auto"/>
              </w:divBdr>
            </w:div>
            <w:div w:id="1221749132">
              <w:marLeft w:val="0"/>
              <w:marRight w:val="0"/>
              <w:marTop w:val="0"/>
              <w:marBottom w:val="0"/>
              <w:divBdr>
                <w:top w:val="none" w:sz="0" w:space="0" w:color="auto"/>
                <w:left w:val="none" w:sz="0" w:space="0" w:color="auto"/>
                <w:bottom w:val="none" w:sz="0" w:space="0" w:color="auto"/>
                <w:right w:val="none" w:sz="0" w:space="0" w:color="auto"/>
              </w:divBdr>
            </w:div>
            <w:div w:id="1372069588">
              <w:marLeft w:val="0"/>
              <w:marRight w:val="0"/>
              <w:marTop w:val="0"/>
              <w:marBottom w:val="0"/>
              <w:divBdr>
                <w:top w:val="none" w:sz="0" w:space="0" w:color="auto"/>
                <w:left w:val="none" w:sz="0" w:space="0" w:color="auto"/>
                <w:bottom w:val="none" w:sz="0" w:space="0" w:color="auto"/>
                <w:right w:val="none" w:sz="0" w:space="0" w:color="auto"/>
              </w:divBdr>
            </w:div>
            <w:div w:id="1291397662">
              <w:marLeft w:val="0"/>
              <w:marRight w:val="0"/>
              <w:marTop w:val="0"/>
              <w:marBottom w:val="0"/>
              <w:divBdr>
                <w:top w:val="none" w:sz="0" w:space="0" w:color="auto"/>
                <w:left w:val="none" w:sz="0" w:space="0" w:color="auto"/>
                <w:bottom w:val="none" w:sz="0" w:space="0" w:color="auto"/>
                <w:right w:val="none" w:sz="0" w:space="0" w:color="auto"/>
              </w:divBdr>
            </w:div>
            <w:div w:id="14596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551">
      <w:bodyDiv w:val="1"/>
      <w:marLeft w:val="0"/>
      <w:marRight w:val="0"/>
      <w:marTop w:val="0"/>
      <w:marBottom w:val="0"/>
      <w:divBdr>
        <w:top w:val="none" w:sz="0" w:space="0" w:color="auto"/>
        <w:left w:val="none" w:sz="0" w:space="0" w:color="auto"/>
        <w:bottom w:val="none" w:sz="0" w:space="0" w:color="auto"/>
        <w:right w:val="none" w:sz="0" w:space="0" w:color="auto"/>
      </w:divBdr>
    </w:div>
    <w:div w:id="1424570366">
      <w:bodyDiv w:val="1"/>
      <w:marLeft w:val="0"/>
      <w:marRight w:val="0"/>
      <w:marTop w:val="0"/>
      <w:marBottom w:val="0"/>
      <w:divBdr>
        <w:top w:val="none" w:sz="0" w:space="0" w:color="auto"/>
        <w:left w:val="none" w:sz="0" w:space="0" w:color="auto"/>
        <w:bottom w:val="none" w:sz="0" w:space="0" w:color="auto"/>
        <w:right w:val="none" w:sz="0" w:space="0" w:color="auto"/>
      </w:divBdr>
    </w:div>
    <w:div w:id="1426074548">
      <w:bodyDiv w:val="1"/>
      <w:marLeft w:val="0"/>
      <w:marRight w:val="0"/>
      <w:marTop w:val="0"/>
      <w:marBottom w:val="0"/>
      <w:divBdr>
        <w:top w:val="none" w:sz="0" w:space="0" w:color="auto"/>
        <w:left w:val="none" w:sz="0" w:space="0" w:color="auto"/>
        <w:bottom w:val="none" w:sz="0" w:space="0" w:color="auto"/>
        <w:right w:val="none" w:sz="0" w:space="0" w:color="auto"/>
      </w:divBdr>
      <w:divsChild>
        <w:div w:id="1433278708">
          <w:marLeft w:val="0"/>
          <w:marRight w:val="0"/>
          <w:marTop w:val="0"/>
          <w:marBottom w:val="0"/>
          <w:divBdr>
            <w:top w:val="none" w:sz="0" w:space="0" w:color="auto"/>
            <w:left w:val="none" w:sz="0" w:space="0" w:color="auto"/>
            <w:bottom w:val="none" w:sz="0" w:space="0" w:color="auto"/>
            <w:right w:val="none" w:sz="0" w:space="0" w:color="auto"/>
          </w:divBdr>
        </w:div>
        <w:div w:id="1247495154">
          <w:marLeft w:val="0"/>
          <w:marRight w:val="0"/>
          <w:marTop w:val="0"/>
          <w:marBottom w:val="0"/>
          <w:divBdr>
            <w:top w:val="none" w:sz="0" w:space="0" w:color="auto"/>
            <w:left w:val="none" w:sz="0" w:space="0" w:color="auto"/>
            <w:bottom w:val="none" w:sz="0" w:space="0" w:color="auto"/>
            <w:right w:val="none" w:sz="0" w:space="0" w:color="auto"/>
          </w:divBdr>
        </w:div>
        <w:div w:id="861089044">
          <w:marLeft w:val="0"/>
          <w:marRight w:val="0"/>
          <w:marTop w:val="0"/>
          <w:marBottom w:val="0"/>
          <w:divBdr>
            <w:top w:val="none" w:sz="0" w:space="0" w:color="auto"/>
            <w:left w:val="none" w:sz="0" w:space="0" w:color="auto"/>
            <w:bottom w:val="none" w:sz="0" w:space="0" w:color="auto"/>
            <w:right w:val="none" w:sz="0" w:space="0" w:color="auto"/>
          </w:divBdr>
        </w:div>
        <w:div w:id="1967813435">
          <w:marLeft w:val="0"/>
          <w:marRight w:val="0"/>
          <w:marTop w:val="0"/>
          <w:marBottom w:val="0"/>
          <w:divBdr>
            <w:top w:val="none" w:sz="0" w:space="0" w:color="auto"/>
            <w:left w:val="none" w:sz="0" w:space="0" w:color="auto"/>
            <w:bottom w:val="none" w:sz="0" w:space="0" w:color="auto"/>
            <w:right w:val="none" w:sz="0" w:space="0" w:color="auto"/>
          </w:divBdr>
        </w:div>
      </w:divsChild>
    </w:div>
    <w:div w:id="1428036589">
      <w:bodyDiv w:val="1"/>
      <w:marLeft w:val="0"/>
      <w:marRight w:val="0"/>
      <w:marTop w:val="0"/>
      <w:marBottom w:val="0"/>
      <w:divBdr>
        <w:top w:val="none" w:sz="0" w:space="0" w:color="auto"/>
        <w:left w:val="none" w:sz="0" w:space="0" w:color="auto"/>
        <w:bottom w:val="none" w:sz="0" w:space="0" w:color="auto"/>
        <w:right w:val="none" w:sz="0" w:space="0" w:color="auto"/>
      </w:divBdr>
    </w:div>
    <w:div w:id="1433862738">
      <w:bodyDiv w:val="1"/>
      <w:marLeft w:val="0"/>
      <w:marRight w:val="0"/>
      <w:marTop w:val="0"/>
      <w:marBottom w:val="0"/>
      <w:divBdr>
        <w:top w:val="none" w:sz="0" w:space="0" w:color="auto"/>
        <w:left w:val="none" w:sz="0" w:space="0" w:color="auto"/>
        <w:bottom w:val="none" w:sz="0" w:space="0" w:color="auto"/>
        <w:right w:val="none" w:sz="0" w:space="0" w:color="auto"/>
      </w:divBdr>
    </w:div>
    <w:div w:id="1435172909">
      <w:bodyDiv w:val="1"/>
      <w:marLeft w:val="0"/>
      <w:marRight w:val="0"/>
      <w:marTop w:val="0"/>
      <w:marBottom w:val="0"/>
      <w:divBdr>
        <w:top w:val="none" w:sz="0" w:space="0" w:color="auto"/>
        <w:left w:val="none" w:sz="0" w:space="0" w:color="auto"/>
        <w:bottom w:val="none" w:sz="0" w:space="0" w:color="auto"/>
        <w:right w:val="none" w:sz="0" w:space="0" w:color="auto"/>
      </w:divBdr>
      <w:divsChild>
        <w:div w:id="1783959121">
          <w:marLeft w:val="0"/>
          <w:marRight w:val="0"/>
          <w:marTop w:val="0"/>
          <w:marBottom w:val="0"/>
          <w:divBdr>
            <w:top w:val="none" w:sz="0" w:space="0" w:color="auto"/>
            <w:left w:val="none" w:sz="0" w:space="0" w:color="auto"/>
            <w:bottom w:val="none" w:sz="0" w:space="0" w:color="auto"/>
            <w:right w:val="none" w:sz="0" w:space="0" w:color="auto"/>
          </w:divBdr>
        </w:div>
      </w:divsChild>
    </w:div>
    <w:div w:id="1445467857">
      <w:bodyDiv w:val="1"/>
      <w:marLeft w:val="0"/>
      <w:marRight w:val="0"/>
      <w:marTop w:val="0"/>
      <w:marBottom w:val="0"/>
      <w:divBdr>
        <w:top w:val="none" w:sz="0" w:space="0" w:color="auto"/>
        <w:left w:val="none" w:sz="0" w:space="0" w:color="auto"/>
        <w:bottom w:val="none" w:sz="0" w:space="0" w:color="auto"/>
        <w:right w:val="none" w:sz="0" w:space="0" w:color="auto"/>
      </w:divBdr>
      <w:divsChild>
        <w:div w:id="640811621">
          <w:marLeft w:val="0"/>
          <w:marRight w:val="0"/>
          <w:marTop w:val="0"/>
          <w:marBottom w:val="0"/>
          <w:divBdr>
            <w:top w:val="none" w:sz="0" w:space="0" w:color="auto"/>
            <w:left w:val="none" w:sz="0" w:space="0" w:color="auto"/>
            <w:bottom w:val="none" w:sz="0" w:space="0" w:color="auto"/>
            <w:right w:val="none" w:sz="0" w:space="0" w:color="auto"/>
          </w:divBdr>
        </w:div>
      </w:divsChild>
    </w:div>
    <w:div w:id="1465781046">
      <w:bodyDiv w:val="1"/>
      <w:marLeft w:val="0"/>
      <w:marRight w:val="0"/>
      <w:marTop w:val="0"/>
      <w:marBottom w:val="0"/>
      <w:divBdr>
        <w:top w:val="none" w:sz="0" w:space="0" w:color="auto"/>
        <w:left w:val="none" w:sz="0" w:space="0" w:color="auto"/>
        <w:bottom w:val="none" w:sz="0" w:space="0" w:color="auto"/>
        <w:right w:val="none" w:sz="0" w:space="0" w:color="auto"/>
      </w:divBdr>
      <w:divsChild>
        <w:div w:id="1646546293">
          <w:marLeft w:val="0"/>
          <w:marRight w:val="0"/>
          <w:marTop w:val="0"/>
          <w:marBottom w:val="0"/>
          <w:divBdr>
            <w:top w:val="none" w:sz="0" w:space="0" w:color="auto"/>
            <w:left w:val="none" w:sz="0" w:space="0" w:color="auto"/>
            <w:bottom w:val="none" w:sz="0" w:space="0" w:color="auto"/>
            <w:right w:val="none" w:sz="0" w:space="0" w:color="auto"/>
          </w:divBdr>
          <w:divsChild>
            <w:div w:id="232551194">
              <w:marLeft w:val="0"/>
              <w:marRight w:val="0"/>
              <w:marTop w:val="0"/>
              <w:marBottom w:val="0"/>
              <w:divBdr>
                <w:top w:val="none" w:sz="0" w:space="0" w:color="auto"/>
                <w:left w:val="none" w:sz="0" w:space="0" w:color="auto"/>
                <w:bottom w:val="none" w:sz="0" w:space="0" w:color="auto"/>
                <w:right w:val="none" w:sz="0" w:space="0" w:color="auto"/>
              </w:divBdr>
            </w:div>
            <w:div w:id="1686176444">
              <w:marLeft w:val="300"/>
              <w:marRight w:val="0"/>
              <w:marTop w:val="0"/>
              <w:marBottom w:val="0"/>
              <w:divBdr>
                <w:top w:val="none" w:sz="0" w:space="0" w:color="auto"/>
                <w:left w:val="none" w:sz="0" w:space="0" w:color="auto"/>
                <w:bottom w:val="none" w:sz="0" w:space="0" w:color="auto"/>
                <w:right w:val="none" w:sz="0" w:space="0" w:color="auto"/>
              </w:divBdr>
            </w:div>
            <w:div w:id="1716737899">
              <w:marLeft w:val="300"/>
              <w:marRight w:val="0"/>
              <w:marTop w:val="0"/>
              <w:marBottom w:val="0"/>
              <w:divBdr>
                <w:top w:val="none" w:sz="0" w:space="0" w:color="auto"/>
                <w:left w:val="none" w:sz="0" w:space="0" w:color="auto"/>
                <w:bottom w:val="none" w:sz="0" w:space="0" w:color="auto"/>
                <w:right w:val="none" w:sz="0" w:space="0" w:color="auto"/>
              </w:divBdr>
            </w:div>
            <w:div w:id="1135676893">
              <w:marLeft w:val="0"/>
              <w:marRight w:val="0"/>
              <w:marTop w:val="0"/>
              <w:marBottom w:val="0"/>
              <w:divBdr>
                <w:top w:val="none" w:sz="0" w:space="0" w:color="auto"/>
                <w:left w:val="none" w:sz="0" w:space="0" w:color="auto"/>
                <w:bottom w:val="none" w:sz="0" w:space="0" w:color="auto"/>
                <w:right w:val="none" w:sz="0" w:space="0" w:color="auto"/>
              </w:divBdr>
            </w:div>
            <w:div w:id="1567302036">
              <w:marLeft w:val="60"/>
              <w:marRight w:val="0"/>
              <w:marTop w:val="0"/>
              <w:marBottom w:val="0"/>
              <w:divBdr>
                <w:top w:val="none" w:sz="0" w:space="0" w:color="auto"/>
                <w:left w:val="none" w:sz="0" w:space="0" w:color="auto"/>
                <w:bottom w:val="none" w:sz="0" w:space="0" w:color="auto"/>
                <w:right w:val="none" w:sz="0" w:space="0" w:color="auto"/>
              </w:divBdr>
            </w:div>
          </w:divsChild>
        </w:div>
        <w:div w:id="1538463968">
          <w:marLeft w:val="0"/>
          <w:marRight w:val="0"/>
          <w:marTop w:val="0"/>
          <w:marBottom w:val="0"/>
          <w:divBdr>
            <w:top w:val="none" w:sz="0" w:space="0" w:color="auto"/>
            <w:left w:val="none" w:sz="0" w:space="0" w:color="auto"/>
            <w:bottom w:val="none" w:sz="0" w:space="0" w:color="auto"/>
            <w:right w:val="none" w:sz="0" w:space="0" w:color="auto"/>
          </w:divBdr>
          <w:divsChild>
            <w:div w:id="1975986848">
              <w:marLeft w:val="0"/>
              <w:marRight w:val="0"/>
              <w:marTop w:val="120"/>
              <w:marBottom w:val="0"/>
              <w:divBdr>
                <w:top w:val="none" w:sz="0" w:space="0" w:color="auto"/>
                <w:left w:val="none" w:sz="0" w:space="0" w:color="auto"/>
                <w:bottom w:val="none" w:sz="0" w:space="0" w:color="auto"/>
                <w:right w:val="none" w:sz="0" w:space="0" w:color="auto"/>
              </w:divBdr>
              <w:divsChild>
                <w:div w:id="1709573033">
                  <w:marLeft w:val="0"/>
                  <w:marRight w:val="0"/>
                  <w:marTop w:val="0"/>
                  <w:marBottom w:val="0"/>
                  <w:divBdr>
                    <w:top w:val="none" w:sz="0" w:space="0" w:color="auto"/>
                    <w:left w:val="none" w:sz="0" w:space="0" w:color="auto"/>
                    <w:bottom w:val="none" w:sz="0" w:space="0" w:color="auto"/>
                    <w:right w:val="none" w:sz="0" w:space="0" w:color="auto"/>
                  </w:divBdr>
                  <w:divsChild>
                    <w:div w:id="368264903">
                      <w:marLeft w:val="0"/>
                      <w:marRight w:val="0"/>
                      <w:marTop w:val="0"/>
                      <w:marBottom w:val="0"/>
                      <w:divBdr>
                        <w:top w:val="none" w:sz="0" w:space="0" w:color="auto"/>
                        <w:left w:val="none" w:sz="0" w:space="0" w:color="auto"/>
                        <w:bottom w:val="none" w:sz="0" w:space="0" w:color="auto"/>
                        <w:right w:val="none" w:sz="0" w:space="0" w:color="auto"/>
                      </w:divBdr>
                      <w:divsChild>
                        <w:div w:id="545916209">
                          <w:marLeft w:val="0"/>
                          <w:marRight w:val="0"/>
                          <w:marTop w:val="0"/>
                          <w:marBottom w:val="0"/>
                          <w:divBdr>
                            <w:top w:val="none" w:sz="0" w:space="0" w:color="auto"/>
                            <w:left w:val="none" w:sz="0" w:space="0" w:color="auto"/>
                            <w:bottom w:val="none" w:sz="0" w:space="0" w:color="auto"/>
                            <w:right w:val="none" w:sz="0" w:space="0" w:color="auto"/>
                          </w:divBdr>
                        </w:div>
                        <w:div w:id="1033772254">
                          <w:marLeft w:val="0"/>
                          <w:marRight w:val="0"/>
                          <w:marTop w:val="0"/>
                          <w:marBottom w:val="0"/>
                          <w:divBdr>
                            <w:top w:val="none" w:sz="0" w:space="0" w:color="auto"/>
                            <w:left w:val="none" w:sz="0" w:space="0" w:color="auto"/>
                            <w:bottom w:val="none" w:sz="0" w:space="0" w:color="auto"/>
                            <w:right w:val="none" w:sz="0" w:space="0" w:color="auto"/>
                          </w:divBdr>
                        </w:div>
                        <w:div w:id="259335466">
                          <w:marLeft w:val="0"/>
                          <w:marRight w:val="0"/>
                          <w:marTop w:val="0"/>
                          <w:marBottom w:val="0"/>
                          <w:divBdr>
                            <w:top w:val="none" w:sz="0" w:space="0" w:color="auto"/>
                            <w:left w:val="none" w:sz="0" w:space="0" w:color="auto"/>
                            <w:bottom w:val="none" w:sz="0" w:space="0" w:color="auto"/>
                            <w:right w:val="none" w:sz="0" w:space="0" w:color="auto"/>
                          </w:divBdr>
                        </w:div>
                        <w:div w:id="1495685326">
                          <w:marLeft w:val="0"/>
                          <w:marRight w:val="0"/>
                          <w:marTop w:val="0"/>
                          <w:marBottom w:val="0"/>
                          <w:divBdr>
                            <w:top w:val="none" w:sz="0" w:space="0" w:color="auto"/>
                            <w:left w:val="none" w:sz="0" w:space="0" w:color="auto"/>
                            <w:bottom w:val="none" w:sz="0" w:space="0" w:color="auto"/>
                            <w:right w:val="none" w:sz="0" w:space="0" w:color="auto"/>
                          </w:divBdr>
                        </w:div>
                        <w:div w:id="50807805">
                          <w:marLeft w:val="0"/>
                          <w:marRight w:val="0"/>
                          <w:marTop w:val="0"/>
                          <w:marBottom w:val="0"/>
                          <w:divBdr>
                            <w:top w:val="none" w:sz="0" w:space="0" w:color="auto"/>
                            <w:left w:val="none" w:sz="0" w:space="0" w:color="auto"/>
                            <w:bottom w:val="none" w:sz="0" w:space="0" w:color="auto"/>
                            <w:right w:val="none" w:sz="0" w:space="0" w:color="auto"/>
                          </w:divBdr>
                        </w:div>
                        <w:div w:id="1351491279">
                          <w:marLeft w:val="0"/>
                          <w:marRight w:val="0"/>
                          <w:marTop w:val="0"/>
                          <w:marBottom w:val="0"/>
                          <w:divBdr>
                            <w:top w:val="none" w:sz="0" w:space="0" w:color="auto"/>
                            <w:left w:val="none" w:sz="0" w:space="0" w:color="auto"/>
                            <w:bottom w:val="none" w:sz="0" w:space="0" w:color="auto"/>
                            <w:right w:val="none" w:sz="0" w:space="0" w:color="auto"/>
                          </w:divBdr>
                        </w:div>
                        <w:div w:id="1848012458">
                          <w:marLeft w:val="0"/>
                          <w:marRight w:val="0"/>
                          <w:marTop w:val="0"/>
                          <w:marBottom w:val="0"/>
                          <w:divBdr>
                            <w:top w:val="none" w:sz="0" w:space="0" w:color="auto"/>
                            <w:left w:val="none" w:sz="0" w:space="0" w:color="auto"/>
                            <w:bottom w:val="none" w:sz="0" w:space="0" w:color="auto"/>
                            <w:right w:val="none" w:sz="0" w:space="0" w:color="auto"/>
                          </w:divBdr>
                        </w:div>
                        <w:div w:id="604701365">
                          <w:marLeft w:val="0"/>
                          <w:marRight w:val="0"/>
                          <w:marTop w:val="0"/>
                          <w:marBottom w:val="0"/>
                          <w:divBdr>
                            <w:top w:val="none" w:sz="0" w:space="0" w:color="auto"/>
                            <w:left w:val="none" w:sz="0" w:space="0" w:color="auto"/>
                            <w:bottom w:val="none" w:sz="0" w:space="0" w:color="auto"/>
                            <w:right w:val="none" w:sz="0" w:space="0" w:color="auto"/>
                          </w:divBdr>
                        </w:div>
                        <w:div w:id="1881820284">
                          <w:marLeft w:val="0"/>
                          <w:marRight w:val="0"/>
                          <w:marTop w:val="0"/>
                          <w:marBottom w:val="0"/>
                          <w:divBdr>
                            <w:top w:val="none" w:sz="0" w:space="0" w:color="auto"/>
                            <w:left w:val="none" w:sz="0" w:space="0" w:color="auto"/>
                            <w:bottom w:val="none" w:sz="0" w:space="0" w:color="auto"/>
                            <w:right w:val="none" w:sz="0" w:space="0" w:color="auto"/>
                          </w:divBdr>
                        </w:div>
                        <w:div w:id="1297836449">
                          <w:marLeft w:val="0"/>
                          <w:marRight w:val="0"/>
                          <w:marTop w:val="0"/>
                          <w:marBottom w:val="0"/>
                          <w:divBdr>
                            <w:top w:val="none" w:sz="0" w:space="0" w:color="auto"/>
                            <w:left w:val="none" w:sz="0" w:space="0" w:color="auto"/>
                            <w:bottom w:val="none" w:sz="0" w:space="0" w:color="auto"/>
                            <w:right w:val="none" w:sz="0" w:space="0" w:color="auto"/>
                          </w:divBdr>
                        </w:div>
                        <w:div w:id="1825196066">
                          <w:marLeft w:val="0"/>
                          <w:marRight w:val="0"/>
                          <w:marTop w:val="0"/>
                          <w:marBottom w:val="0"/>
                          <w:divBdr>
                            <w:top w:val="none" w:sz="0" w:space="0" w:color="auto"/>
                            <w:left w:val="none" w:sz="0" w:space="0" w:color="auto"/>
                            <w:bottom w:val="none" w:sz="0" w:space="0" w:color="auto"/>
                            <w:right w:val="none" w:sz="0" w:space="0" w:color="auto"/>
                          </w:divBdr>
                        </w:div>
                        <w:div w:id="1807236751">
                          <w:marLeft w:val="0"/>
                          <w:marRight w:val="0"/>
                          <w:marTop w:val="0"/>
                          <w:marBottom w:val="0"/>
                          <w:divBdr>
                            <w:top w:val="none" w:sz="0" w:space="0" w:color="auto"/>
                            <w:left w:val="none" w:sz="0" w:space="0" w:color="auto"/>
                            <w:bottom w:val="none" w:sz="0" w:space="0" w:color="auto"/>
                            <w:right w:val="none" w:sz="0" w:space="0" w:color="auto"/>
                          </w:divBdr>
                        </w:div>
                        <w:div w:id="184750463">
                          <w:marLeft w:val="0"/>
                          <w:marRight w:val="0"/>
                          <w:marTop w:val="0"/>
                          <w:marBottom w:val="0"/>
                          <w:divBdr>
                            <w:top w:val="none" w:sz="0" w:space="0" w:color="auto"/>
                            <w:left w:val="none" w:sz="0" w:space="0" w:color="auto"/>
                            <w:bottom w:val="none" w:sz="0" w:space="0" w:color="auto"/>
                            <w:right w:val="none" w:sz="0" w:space="0" w:color="auto"/>
                          </w:divBdr>
                        </w:div>
                        <w:div w:id="803543635">
                          <w:marLeft w:val="0"/>
                          <w:marRight w:val="0"/>
                          <w:marTop w:val="0"/>
                          <w:marBottom w:val="0"/>
                          <w:divBdr>
                            <w:top w:val="none" w:sz="0" w:space="0" w:color="auto"/>
                            <w:left w:val="none" w:sz="0" w:space="0" w:color="auto"/>
                            <w:bottom w:val="none" w:sz="0" w:space="0" w:color="auto"/>
                            <w:right w:val="none" w:sz="0" w:space="0" w:color="auto"/>
                          </w:divBdr>
                        </w:div>
                        <w:div w:id="1745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836790">
      <w:bodyDiv w:val="1"/>
      <w:marLeft w:val="0"/>
      <w:marRight w:val="0"/>
      <w:marTop w:val="0"/>
      <w:marBottom w:val="0"/>
      <w:divBdr>
        <w:top w:val="none" w:sz="0" w:space="0" w:color="auto"/>
        <w:left w:val="none" w:sz="0" w:space="0" w:color="auto"/>
        <w:bottom w:val="none" w:sz="0" w:space="0" w:color="auto"/>
        <w:right w:val="none" w:sz="0" w:space="0" w:color="auto"/>
      </w:divBdr>
      <w:divsChild>
        <w:div w:id="280117578">
          <w:marLeft w:val="0"/>
          <w:marRight w:val="0"/>
          <w:marTop w:val="0"/>
          <w:marBottom w:val="0"/>
          <w:divBdr>
            <w:top w:val="none" w:sz="0" w:space="0" w:color="auto"/>
            <w:left w:val="none" w:sz="0" w:space="0" w:color="auto"/>
            <w:bottom w:val="none" w:sz="0" w:space="0" w:color="auto"/>
            <w:right w:val="none" w:sz="0" w:space="0" w:color="auto"/>
          </w:divBdr>
        </w:div>
        <w:div w:id="1523009555">
          <w:marLeft w:val="0"/>
          <w:marRight w:val="0"/>
          <w:marTop w:val="0"/>
          <w:marBottom w:val="0"/>
          <w:divBdr>
            <w:top w:val="none" w:sz="0" w:space="0" w:color="auto"/>
            <w:left w:val="none" w:sz="0" w:space="0" w:color="auto"/>
            <w:bottom w:val="none" w:sz="0" w:space="0" w:color="auto"/>
            <w:right w:val="none" w:sz="0" w:space="0" w:color="auto"/>
          </w:divBdr>
        </w:div>
        <w:div w:id="428812354">
          <w:marLeft w:val="0"/>
          <w:marRight w:val="0"/>
          <w:marTop w:val="0"/>
          <w:marBottom w:val="0"/>
          <w:divBdr>
            <w:top w:val="none" w:sz="0" w:space="0" w:color="auto"/>
            <w:left w:val="none" w:sz="0" w:space="0" w:color="auto"/>
            <w:bottom w:val="none" w:sz="0" w:space="0" w:color="auto"/>
            <w:right w:val="none" w:sz="0" w:space="0" w:color="auto"/>
          </w:divBdr>
        </w:div>
        <w:div w:id="318314128">
          <w:marLeft w:val="0"/>
          <w:marRight w:val="0"/>
          <w:marTop w:val="0"/>
          <w:marBottom w:val="0"/>
          <w:divBdr>
            <w:top w:val="none" w:sz="0" w:space="0" w:color="auto"/>
            <w:left w:val="none" w:sz="0" w:space="0" w:color="auto"/>
            <w:bottom w:val="none" w:sz="0" w:space="0" w:color="auto"/>
            <w:right w:val="none" w:sz="0" w:space="0" w:color="auto"/>
          </w:divBdr>
        </w:div>
        <w:div w:id="701243787">
          <w:marLeft w:val="0"/>
          <w:marRight w:val="0"/>
          <w:marTop w:val="0"/>
          <w:marBottom w:val="0"/>
          <w:divBdr>
            <w:top w:val="none" w:sz="0" w:space="0" w:color="auto"/>
            <w:left w:val="none" w:sz="0" w:space="0" w:color="auto"/>
            <w:bottom w:val="none" w:sz="0" w:space="0" w:color="auto"/>
            <w:right w:val="none" w:sz="0" w:space="0" w:color="auto"/>
          </w:divBdr>
        </w:div>
        <w:div w:id="1421758526">
          <w:marLeft w:val="0"/>
          <w:marRight w:val="0"/>
          <w:marTop w:val="0"/>
          <w:marBottom w:val="0"/>
          <w:divBdr>
            <w:top w:val="none" w:sz="0" w:space="0" w:color="auto"/>
            <w:left w:val="none" w:sz="0" w:space="0" w:color="auto"/>
            <w:bottom w:val="none" w:sz="0" w:space="0" w:color="auto"/>
            <w:right w:val="none" w:sz="0" w:space="0" w:color="auto"/>
          </w:divBdr>
        </w:div>
        <w:div w:id="1764185349">
          <w:marLeft w:val="0"/>
          <w:marRight w:val="0"/>
          <w:marTop w:val="0"/>
          <w:marBottom w:val="0"/>
          <w:divBdr>
            <w:top w:val="none" w:sz="0" w:space="0" w:color="auto"/>
            <w:left w:val="none" w:sz="0" w:space="0" w:color="auto"/>
            <w:bottom w:val="none" w:sz="0" w:space="0" w:color="auto"/>
            <w:right w:val="none" w:sz="0" w:space="0" w:color="auto"/>
          </w:divBdr>
        </w:div>
        <w:div w:id="790368985">
          <w:marLeft w:val="0"/>
          <w:marRight w:val="0"/>
          <w:marTop w:val="0"/>
          <w:marBottom w:val="0"/>
          <w:divBdr>
            <w:top w:val="none" w:sz="0" w:space="0" w:color="auto"/>
            <w:left w:val="none" w:sz="0" w:space="0" w:color="auto"/>
            <w:bottom w:val="none" w:sz="0" w:space="0" w:color="auto"/>
            <w:right w:val="none" w:sz="0" w:space="0" w:color="auto"/>
          </w:divBdr>
        </w:div>
        <w:div w:id="259222645">
          <w:marLeft w:val="0"/>
          <w:marRight w:val="0"/>
          <w:marTop w:val="0"/>
          <w:marBottom w:val="0"/>
          <w:divBdr>
            <w:top w:val="none" w:sz="0" w:space="0" w:color="auto"/>
            <w:left w:val="none" w:sz="0" w:space="0" w:color="auto"/>
            <w:bottom w:val="none" w:sz="0" w:space="0" w:color="auto"/>
            <w:right w:val="none" w:sz="0" w:space="0" w:color="auto"/>
          </w:divBdr>
        </w:div>
        <w:div w:id="1918516715">
          <w:marLeft w:val="0"/>
          <w:marRight w:val="0"/>
          <w:marTop w:val="0"/>
          <w:marBottom w:val="0"/>
          <w:divBdr>
            <w:top w:val="none" w:sz="0" w:space="0" w:color="auto"/>
            <w:left w:val="none" w:sz="0" w:space="0" w:color="auto"/>
            <w:bottom w:val="none" w:sz="0" w:space="0" w:color="auto"/>
            <w:right w:val="none" w:sz="0" w:space="0" w:color="auto"/>
          </w:divBdr>
        </w:div>
        <w:div w:id="1936281043">
          <w:marLeft w:val="0"/>
          <w:marRight w:val="0"/>
          <w:marTop w:val="0"/>
          <w:marBottom w:val="0"/>
          <w:divBdr>
            <w:top w:val="none" w:sz="0" w:space="0" w:color="auto"/>
            <w:left w:val="none" w:sz="0" w:space="0" w:color="auto"/>
            <w:bottom w:val="none" w:sz="0" w:space="0" w:color="auto"/>
            <w:right w:val="none" w:sz="0" w:space="0" w:color="auto"/>
          </w:divBdr>
        </w:div>
        <w:div w:id="1163592307">
          <w:marLeft w:val="0"/>
          <w:marRight w:val="0"/>
          <w:marTop w:val="0"/>
          <w:marBottom w:val="0"/>
          <w:divBdr>
            <w:top w:val="none" w:sz="0" w:space="0" w:color="auto"/>
            <w:left w:val="none" w:sz="0" w:space="0" w:color="auto"/>
            <w:bottom w:val="none" w:sz="0" w:space="0" w:color="auto"/>
            <w:right w:val="none" w:sz="0" w:space="0" w:color="auto"/>
          </w:divBdr>
        </w:div>
        <w:div w:id="1899125783">
          <w:marLeft w:val="0"/>
          <w:marRight w:val="0"/>
          <w:marTop w:val="0"/>
          <w:marBottom w:val="0"/>
          <w:divBdr>
            <w:top w:val="none" w:sz="0" w:space="0" w:color="auto"/>
            <w:left w:val="none" w:sz="0" w:space="0" w:color="auto"/>
            <w:bottom w:val="none" w:sz="0" w:space="0" w:color="auto"/>
            <w:right w:val="none" w:sz="0" w:space="0" w:color="auto"/>
          </w:divBdr>
        </w:div>
        <w:div w:id="242688321">
          <w:marLeft w:val="0"/>
          <w:marRight w:val="0"/>
          <w:marTop w:val="0"/>
          <w:marBottom w:val="0"/>
          <w:divBdr>
            <w:top w:val="none" w:sz="0" w:space="0" w:color="auto"/>
            <w:left w:val="none" w:sz="0" w:space="0" w:color="auto"/>
            <w:bottom w:val="none" w:sz="0" w:space="0" w:color="auto"/>
            <w:right w:val="none" w:sz="0" w:space="0" w:color="auto"/>
          </w:divBdr>
        </w:div>
      </w:divsChild>
    </w:div>
    <w:div w:id="1479567108">
      <w:bodyDiv w:val="1"/>
      <w:marLeft w:val="0"/>
      <w:marRight w:val="0"/>
      <w:marTop w:val="0"/>
      <w:marBottom w:val="0"/>
      <w:divBdr>
        <w:top w:val="none" w:sz="0" w:space="0" w:color="auto"/>
        <w:left w:val="none" w:sz="0" w:space="0" w:color="auto"/>
        <w:bottom w:val="none" w:sz="0" w:space="0" w:color="auto"/>
        <w:right w:val="none" w:sz="0" w:space="0" w:color="auto"/>
      </w:divBdr>
    </w:div>
    <w:div w:id="1481187876">
      <w:bodyDiv w:val="1"/>
      <w:marLeft w:val="0"/>
      <w:marRight w:val="0"/>
      <w:marTop w:val="0"/>
      <w:marBottom w:val="0"/>
      <w:divBdr>
        <w:top w:val="none" w:sz="0" w:space="0" w:color="auto"/>
        <w:left w:val="none" w:sz="0" w:space="0" w:color="auto"/>
        <w:bottom w:val="none" w:sz="0" w:space="0" w:color="auto"/>
        <w:right w:val="none" w:sz="0" w:space="0" w:color="auto"/>
      </w:divBdr>
      <w:divsChild>
        <w:div w:id="342824470">
          <w:marLeft w:val="0"/>
          <w:marRight w:val="0"/>
          <w:marTop w:val="0"/>
          <w:marBottom w:val="0"/>
          <w:divBdr>
            <w:top w:val="none" w:sz="0" w:space="0" w:color="auto"/>
            <w:left w:val="none" w:sz="0" w:space="0" w:color="auto"/>
            <w:bottom w:val="none" w:sz="0" w:space="0" w:color="auto"/>
            <w:right w:val="none" w:sz="0" w:space="0" w:color="auto"/>
          </w:divBdr>
        </w:div>
        <w:div w:id="1801337456">
          <w:marLeft w:val="0"/>
          <w:marRight w:val="0"/>
          <w:marTop w:val="0"/>
          <w:marBottom w:val="0"/>
          <w:divBdr>
            <w:top w:val="none" w:sz="0" w:space="0" w:color="auto"/>
            <w:left w:val="none" w:sz="0" w:space="0" w:color="auto"/>
            <w:bottom w:val="none" w:sz="0" w:space="0" w:color="auto"/>
            <w:right w:val="none" w:sz="0" w:space="0" w:color="auto"/>
          </w:divBdr>
        </w:div>
        <w:div w:id="1943800401">
          <w:marLeft w:val="0"/>
          <w:marRight w:val="0"/>
          <w:marTop w:val="0"/>
          <w:marBottom w:val="0"/>
          <w:divBdr>
            <w:top w:val="none" w:sz="0" w:space="0" w:color="auto"/>
            <w:left w:val="none" w:sz="0" w:space="0" w:color="auto"/>
            <w:bottom w:val="none" w:sz="0" w:space="0" w:color="auto"/>
            <w:right w:val="none" w:sz="0" w:space="0" w:color="auto"/>
          </w:divBdr>
        </w:div>
        <w:div w:id="1548830595">
          <w:marLeft w:val="0"/>
          <w:marRight w:val="0"/>
          <w:marTop w:val="0"/>
          <w:marBottom w:val="0"/>
          <w:divBdr>
            <w:top w:val="none" w:sz="0" w:space="0" w:color="auto"/>
            <w:left w:val="none" w:sz="0" w:space="0" w:color="auto"/>
            <w:bottom w:val="none" w:sz="0" w:space="0" w:color="auto"/>
            <w:right w:val="none" w:sz="0" w:space="0" w:color="auto"/>
          </w:divBdr>
        </w:div>
        <w:div w:id="444471228">
          <w:marLeft w:val="0"/>
          <w:marRight w:val="0"/>
          <w:marTop w:val="0"/>
          <w:marBottom w:val="0"/>
          <w:divBdr>
            <w:top w:val="none" w:sz="0" w:space="0" w:color="auto"/>
            <w:left w:val="none" w:sz="0" w:space="0" w:color="auto"/>
            <w:bottom w:val="none" w:sz="0" w:space="0" w:color="auto"/>
            <w:right w:val="none" w:sz="0" w:space="0" w:color="auto"/>
          </w:divBdr>
        </w:div>
        <w:div w:id="491874474">
          <w:marLeft w:val="0"/>
          <w:marRight w:val="0"/>
          <w:marTop w:val="0"/>
          <w:marBottom w:val="0"/>
          <w:divBdr>
            <w:top w:val="none" w:sz="0" w:space="0" w:color="auto"/>
            <w:left w:val="none" w:sz="0" w:space="0" w:color="auto"/>
            <w:bottom w:val="none" w:sz="0" w:space="0" w:color="auto"/>
            <w:right w:val="none" w:sz="0" w:space="0" w:color="auto"/>
          </w:divBdr>
        </w:div>
        <w:div w:id="2008555857">
          <w:marLeft w:val="0"/>
          <w:marRight w:val="0"/>
          <w:marTop w:val="0"/>
          <w:marBottom w:val="0"/>
          <w:divBdr>
            <w:top w:val="none" w:sz="0" w:space="0" w:color="auto"/>
            <w:left w:val="none" w:sz="0" w:space="0" w:color="auto"/>
            <w:bottom w:val="none" w:sz="0" w:space="0" w:color="auto"/>
            <w:right w:val="none" w:sz="0" w:space="0" w:color="auto"/>
          </w:divBdr>
        </w:div>
        <w:div w:id="960921536">
          <w:marLeft w:val="0"/>
          <w:marRight w:val="0"/>
          <w:marTop w:val="0"/>
          <w:marBottom w:val="0"/>
          <w:divBdr>
            <w:top w:val="none" w:sz="0" w:space="0" w:color="auto"/>
            <w:left w:val="none" w:sz="0" w:space="0" w:color="auto"/>
            <w:bottom w:val="none" w:sz="0" w:space="0" w:color="auto"/>
            <w:right w:val="none" w:sz="0" w:space="0" w:color="auto"/>
          </w:divBdr>
        </w:div>
        <w:div w:id="586620728">
          <w:marLeft w:val="0"/>
          <w:marRight w:val="0"/>
          <w:marTop w:val="0"/>
          <w:marBottom w:val="0"/>
          <w:divBdr>
            <w:top w:val="none" w:sz="0" w:space="0" w:color="auto"/>
            <w:left w:val="none" w:sz="0" w:space="0" w:color="auto"/>
            <w:bottom w:val="none" w:sz="0" w:space="0" w:color="auto"/>
            <w:right w:val="none" w:sz="0" w:space="0" w:color="auto"/>
          </w:divBdr>
        </w:div>
        <w:div w:id="884291858">
          <w:marLeft w:val="0"/>
          <w:marRight w:val="0"/>
          <w:marTop w:val="0"/>
          <w:marBottom w:val="0"/>
          <w:divBdr>
            <w:top w:val="none" w:sz="0" w:space="0" w:color="auto"/>
            <w:left w:val="none" w:sz="0" w:space="0" w:color="auto"/>
            <w:bottom w:val="none" w:sz="0" w:space="0" w:color="auto"/>
            <w:right w:val="none" w:sz="0" w:space="0" w:color="auto"/>
          </w:divBdr>
        </w:div>
        <w:div w:id="168105776">
          <w:marLeft w:val="0"/>
          <w:marRight w:val="0"/>
          <w:marTop w:val="0"/>
          <w:marBottom w:val="0"/>
          <w:divBdr>
            <w:top w:val="none" w:sz="0" w:space="0" w:color="auto"/>
            <w:left w:val="none" w:sz="0" w:space="0" w:color="auto"/>
            <w:bottom w:val="none" w:sz="0" w:space="0" w:color="auto"/>
            <w:right w:val="none" w:sz="0" w:space="0" w:color="auto"/>
          </w:divBdr>
        </w:div>
        <w:div w:id="1635988218">
          <w:marLeft w:val="0"/>
          <w:marRight w:val="0"/>
          <w:marTop w:val="0"/>
          <w:marBottom w:val="0"/>
          <w:divBdr>
            <w:top w:val="none" w:sz="0" w:space="0" w:color="auto"/>
            <w:left w:val="none" w:sz="0" w:space="0" w:color="auto"/>
            <w:bottom w:val="none" w:sz="0" w:space="0" w:color="auto"/>
            <w:right w:val="none" w:sz="0" w:space="0" w:color="auto"/>
          </w:divBdr>
          <w:divsChild>
            <w:div w:id="146238359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7017">
          <w:marLeft w:val="0"/>
          <w:marRight w:val="0"/>
          <w:marTop w:val="0"/>
          <w:marBottom w:val="0"/>
          <w:divBdr>
            <w:top w:val="none" w:sz="0" w:space="0" w:color="auto"/>
            <w:left w:val="none" w:sz="0" w:space="0" w:color="auto"/>
            <w:bottom w:val="none" w:sz="0" w:space="0" w:color="auto"/>
            <w:right w:val="none" w:sz="0" w:space="0" w:color="auto"/>
          </w:divBdr>
        </w:div>
        <w:div w:id="1066033781">
          <w:marLeft w:val="0"/>
          <w:marRight w:val="0"/>
          <w:marTop w:val="0"/>
          <w:marBottom w:val="0"/>
          <w:divBdr>
            <w:top w:val="none" w:sz="0" w:space="0" w:color="auto"/>
            <w:left w:val="none" w:sz="0" w:space="0" w:color="auto"/>
            <w:bottom w:val="none" w:sz="0" w:space="0" w:color="auto"/>
            <w:right w:val="none" w:sz="0" w:space="0" w:color="auto"/>
          </w:divBdr>
        </w:div>
        <w:div w:id="1096631083">
          <w:marLeft w:val="0"/>
          <w:marRight w:val="0"/>
          <w:marTop w:val="0"/>
          <w:marBottom w:val="0"/>
          <w:divBdr>
            <w:top w:val="none" w:sz="0" w:space="0" w:color="auto"/>
            <w:left w:val="none" w:sz="0" w:space="0" w:color="auto"/>
            <w:bottom w:val="none" w:sz="0" w:space="0" w:color="auto"/>
            <w:right w:val="none" w:sz="0" w:space="0" w:color="auto"/>
          </w:divBdr>
        </w:div>
        <w:div w:id="1937783600">
          <w:marLeft w:val="0"/>
          <w:marRight w:val="0"/>
          <w:marTop w:val="0"/>
          <w:marBottom w:val="0"/>
          <w:divBdr>
            <w:top w:val="none" w:sz="0" w:space="0" w:color="auto"/>
            <w:left w:val="none" w:sz="0" w:space="0" w:color="auto"/>
            <w:bottom w:val="none" w:sz="0" w:space="0" w:color="auto"/>
            <w:right w:val="none" w:sz="0" w:space="0" w:color="auto"/>
          </w:divBdr>
        </w:div>
        <w:div w:id="732002988">
          <w:marLeft w:val="0"/>
          <w:marRight w:val="0"/>
          <w:marTop w:val="0"/>
          <w:marBottom w:val="0"/>
          <w:divBdr>
            <w:top w:val="none" w:sz="0" w:space="0" w:color="auto"/>
            <w:left w:val="none" w:sz="0" w:space="0" w:color="auto"/>
            <w:bottom w:val="none" w:sz="0" w:space="0" w:color="auto"/>
            <w:right w:val="none" w:sz="0" w:space="0" w:color="auto"/>
          </w:divBdr>
        </w:div>
      </w:divsChild>
    </w:div>
    <w:div w:id="1481456163">
      <w:bodyDiv w:val="1"/>
      <w:marLeft w:val="0"/>
      <w:marRight w:val="0"/>
      <w:marTop w:val="0"/>
      <w:marBottom w:val="0"/>
      <w:divBdr>
        <w:top w:val="none" w:sz="0" w:space="0" w:color="auto"/>
        <w:left w:val="none" w:sz="0" w:space="0" w:color="auto"/>
        <w:bottom w:val="none" w:sz="0" w:space="0" w:color="auto"/>
        <w:right w:val="none" w:sz="0" w:space="0" w:color="auto"/>
      </w:divBdr>
      <w:divsChild>
        <w:div w:id="449589172">
          <w:marLeft w:val="0"/>
          <w:marRight w:val="0"/>
          <w:marTop w:val="0"/>
          <w:marBottom w:val="0"/>
          <w:divBdr>
            <w:top w:val="none" w:sz="0" w:space="0" w:color="auto"/>
            <w:left w:val="none" w:sz="0" w:space="0" w:color="auto"/>
            <w:bottom w:val="none" w:sz="0" w:space="0" w:color="auto"/>
            <w:right w:val="none" w:sz="0" w:space="0" w:color="auto"/>
          </w:divBdr>
        </w:div>
        <w:div w:id="449209942">
          <w:marLeft w:val="0"/>
          <w:marRight w:val="0"/>
          <w:marTop w:val="0"/>
          <w:marBottom w:val="0"/>
          <w:divBdr>
            <w:top w:val="none" w:sz="0" w:space="0" w:color="auto"/>
            <w:left w:val="none" w:sz="0" w:space="0" w:color="auto"/>
            <w:bottom w:val="none" w:sz="0" w:space="0" w:color="auto"/>
            <w:right w:val="none" w:sz="0" w:space="0" w:color="auto"/>
          </w:divBdr>
        </w:div>
        <w:div w:id="672806585">
          <w:marLeft w:val="0"/>
          <w:marRight w:val="0"/>
          <w:marTop w:val="0"/>
          <w:marBottom w:val="0"/>
          <w:divBdr>
            <w:top w:val="none" w:sz="0" w:space="0" w:color="auto"/>
            <w:left w:val="none" w:sz="0" w:space="0" w:color="auto"/>
            <w:bottom w:val="none" w:sz="0" w:space="0" w:color="auto"/>
            <w:right w:val="none" w:sz="0" w:space="0" w:color="auto"/>
          </w:divBdr>
        </w:div>
        <w:div w:id="1706128358">
          <w:marLeft w:val="0"/>
          <w:marRight w:val="0"/>
          <w:marTop w:val="0"/>
          <w:marBottom w:val="0"/>
          <w:divBdr>
            <w:top w:val="none" w:sz="0" w:space="0" w:color="auto"/>
            <w:left w:val="none" w:sz="0" w:space="0" w:color="auto"/>
            <w:bottom w:val="none" w:sz="0" w:space="0" w:color="auto"/>
            <w:right w:val="none" w:sz="0" w:space="0" w:color="auto"/>
          </w:divBdr>
        </w:div>
        <w:div w:id="2069911530">
          <w:marLeft w:val="0"/>
          <w:marRight w:val="0"/>
          <w:marTop w:val="0"/>
          <w:marBottom w:val="0"/>
          <w:divBdr>
            <w:top w:val="none" w:sz="0" w:space="0" w:color="auto"/>
            <w:left w:val="none" w:sz="0" w:space="0" w:color="auto"/>
            <w:bottom w:val="none" w:sz="0" w:space="0" w:color="auto"/>
            <w:right w:val="none" w:sz="0" w:space="0" w:color="auto"/>
          </w:divBdr>
        </w:div>
      </w:divsChild>
    </w:div>
    <w:div w:id="1481653967">
      <w:bodyDiv w:val="1"/>
      <w:marLeft w:val="0"/>
      <w:marRight w:val="0"/>
      <w:marTop w:val="0"/>
      <w:marBottom w:val="0"/>
      <w:divBdr>
        <w:top w:val="none" w:sz="0" w:space="0" w:color="auto"/>
        <w:left w:val="none" w:sz="0" w:space="0" w:color="auto"/>
        <w:bottom w:val="none" w:sz="0" w:space="0" w:color="auto"/>
        <w:right w:val="none" w:sz="0" w:space="0" w:color="auto"/>
      </w:divBdr>
      <w:divsChild>
        <w:div w:id="989407611">
          <w:marLeft w:val="0"/>
          <w:marRight w:val="0"/>
          <w:marTop w:val="0"/>
          <w:marBottom w:val="300"/>
          <w:divBdr>
            <w:top w:val="none" w:sz="0" w:space="0" w:color="auto"/>
            <w:left w:val="none" w:sz="0" w:space="0" w:color="auto"/>
            <w:bottom w:val="none" w:sz="0" w:space="0" w:color="auto"/>
            <w:right w:val="none" w:sz="0" w:space="0" w:color="auto"/>
          </w:divBdr>
        </w:div>
      </w:divsChild>
    </w:div>
    <w:div w:id="1486968624">
      <w:bodyDiv w:val="1"/>
      <w:marLeft w:val="0"/>
      <w:marRight w:val="0"/>
      <w:marTop w:val="0"/>
      <w:marBottom w:val="0"/>
      <w:divBdr>
        <w:top w:val="none" w:sz="0" w:space="0" w:color="auto"/>
        <w:left w:val="none" w:sz="0" w:space="0" w:color="auto"/>
        <w:bottom w:val="none" w:sz="0" w:space="0" w:color="auto"/>
        <w:right w:val="none" w:sz="0" w:space="0" w:color="auto"/>
      </w:divBdr>
      <w:divsChild>
        <w:div w:id="1462259920">
          <w:marLeft w:val="0"/>
          <w:marRight w:val="0"/>
          <w:marTop w:val="0"/>
          <w:marBottom w:val="0"/>
          <w:divBdr>
            <w:top w:val="none" w:sz="0" w:space="0" w:color="auto"/>
            <w:left w:val="none" w:sz="0" w:space="0" w:color="auto"/>
            <w:bottom w:val="none" w:sz="0" w:space="0" w:color="auto"/>
            <w:right w:val="none" w:sz="0" w:space="0" w:color="auto"/>
          </w:divBdr>
          <w:divsChild>
            <w:div w:id="250549689">
              <w:marLeft w:val="0"/>
              <w:marRight w:val="0"/>
              <w:marTop w:val="0"/>
              <w:marBottom w:val="0"/>
              <w:divBdr>
                <w:top w:val="none" w:sz="0" w:space="0" w:color="auto"/>
                <w:left w:val="none" w:sz="0" w:space="0" w:color="auto"/>
                <w:bottom w:val="none" w:sz="0" w:space="0" w:color="auto"/>
                <w:right w:val="none" w:sz="0" w:space="0" w:color="auto"/>
              </w:divBdr>
            </w:div>
            <w:div w:id="1873835894">
              <w:marLeft w:val="0"/>
              <w:marRight w:val="0"/>
              <w:marTop w:val="0"/>
              <w:marBottom w:val="0"/>
              <w:divBdr>
                <w:top w:val="none" w:sz="0" w:space="0" w:color="auto"/>
                <w:left w:val="none" w:sz="0" w:space="0" w:color="auto"/>
                <w:bottom w:val="none" w:sz="0" w:space="0" w:color="auto"/>
                <w:right w:val="none" w:sz="0" w:space="0" w:color="auto"/>
              </w:divBdr>
            </w:div>
            <w:div w:id="495221241">
              <w:marLeft w:val="0"/>
              <w:marRight w:val="0"/>
              <w:marTop w:val="0"/>
              <w:marBottom w:val="0"/>
              <w:divBdr>
                <w:top w:val="none" w:sz="0" w:space="0" w:color="auto"/>
                <w:left w:val="none" w:sz="0" w:space="0" w:color="auto"/>
                <w:bottom w:val="none" w:sz="0" w:space="0" w:color="auto"/>
                <w:right w:val="none" w:sz="0" w:space="0" w:color="auto"/>
              </w:divBdr>
            </w:div>
            <w:div w:id="2032367817">
              <w:marLeft w:val="0"/>
              <w:marRight w:val="0"/>
              <w:marTop w:val="0"/>
              <w:marBottom w:val="0"/>
              <w:divBdr>
                <w:top w:val="none" w:sz="0" w:space="0" w:color="auto"/>
                <w:left w:val="none" w:sz="0" w:space="0" w:color="auto"/>
                <w:bottom w:val="none" w:sz="0" w:space="0" w:color="auto"/>
                <w:right w:val="none" w:sz="0" w:space="0" w:color="auto"/>
              </w:divBdr>
            </w:div>
            <w:div w:id="1825316367">
              <w:marLeft w:val="0"/>
              <w:marRight w:val="0"/>
              <w:marTop w:val="0"/>
              <w:marBottom w:val="0"/>
              <w:divBdr>
                <w:top w:val="none" w:sz="0" w:space="0" w:color="auto"/>
                <w:left w:val="none" w:sz="0" w:space="0" w:color="auto"/>
                <w:bottom w:val="none" w:sz="0" w:space="0" w:color="auto"/>
                <w:right w:val="none" w:sz="0" w:space="0" w:color="auto"/>
              </w:divBdr>
            </w:div>
            <w:div w:id="1064909834">
              <w:marLeft w:val="0"/>
              <w:marRight w:val="0"/>
              <w:marTop w:val="0"/>
              <w:marBottom w:val="0"/>
              <w:divBdr>
                <w:top w:val="none" w:sz="0" w:space="0" w:color="auto"/>
                <w:left w:val="none" w:sz="0" w:space="0" w:color="auto"/>
                <w:bottom w:val="none" w:sz="0" w:space="0" w:color="auto"/>
                <w:right w:val="none" w:sz="0" w:space="0" w:color="auto"/>
              </w:divBdr>
            </w:div>
            <w:div w:id="1908370869">
              <w:marLeft w:val="0"/>
              <w:marRight w:val="0"/>
              <w:marTop w:val="0"/>
              <w:marBottom w:val="0"/>
              <w:divBdr>
                <w:top w:val="none" w:sz="0" w:space="0" w:color="auto"/>
                <w:left w:val="none" w:sz="0" w:space="0" w:color="auto"/>
                <w:bottom w:val="none" w:sz="0" w:space="0" w:color="auto"/>
                <w:right w:val="none" w:sz="0" w:space="0" w:color="auto"/>
              </w:divBdr>
            </w:div>
            <w:div w:id="1806463963">
              <w:marLeft w:val="0"/>
              <w:marRight w:val="0"/>
              <w:marTop w:val="0"/>
              <w:marBottom w:val="0"/>
              <w:divBdr>
                <w:top w:val="none" w:sz="0" w:space="0" w:color="auto"/>
                <w:left w:val="none" w:sz="0" w:space="0" w:color="auto"/>
                <w:bottom w:val="none" w:sz="0" w:space="0" w:color="auto"/>
                <w:right w:val="none" w:sz="0" w:space="0" w:color="auto"/>
              </w:divBdr>
            </w:div>
            <w:div w:id="848368690">
              <w:marLeft w:val="0"/>
              <w:marRight w:val="0"/>
              <w:marTop w:val="0"/>
              <w:marBottom w:val="0"/>
              <w:divBdr>
                <w:top w:val="none" w:sz="0" w:space="0" w:color="auto"/>
                <w:left w:val="none" w:sz="0" w:space="0" w:color="auto"/>
                <w:bottom w:val="none" w:sz="0" w:space="0" w:color="auto"/>
                <w:right w:val="none" w:sz="0" w:space="0" w:color="auto"/>
              </w:divBdr>
            </w:div>
            <w:div w:id="1585069259">
              <w:marLeft w:val="0"/>
              <w:marRight w:val="0"/>
              <w:marTop w:val="0"/>
              <w:marBottom w:val="0"/>
              <w:divBdr>
                <w:top w:val="none" w:sz="0" w:space="0" w:color="auto"/>
                <w:left w:val="none" w:sz="0" w:space="0" w:color="auto"/>
                <w:bottom w:val="none" w:sz="0" w:space="0" w:color="auto"/>
                <w:right w:val="none" w:sz="0" w:space="0" w:color="auto"/>
              </w:divBdr>
            </w:div>
            <w:div w:id="1664359212">
              <w:marLeft w:val="0"/>
              <w:marRight w:val="0"/>
              <w:marTop w:val="0"/>
              <w:marBottom w:val="0"/>
              <w:divBdr>
                <w:top w:val="none" w:sz="0" w:space="0" w:color="auto"/>
                <w:left w:val="none" w:sz="0" w:space="0" w:color="auto"/>
                <w:bottom w:val="none" w:sz="0" w:space="0" w:color="auto"/>
                <w:right w:val="none" w:sz="0" w:space="0" w:color="auto"/>
              </w:divBdr>
            </w:div>
            <w:div w:id="39132215">
              <w:marLeft w:val="0"/>
              <w:marRight w:val="0"/>
              <w:marTop w:val="0"/>
              <w:marBottom w:val="0"/>
              <w:divBdr>
                <w:top w:val="none" w:sz="0" w:space="0" w:color="auto"/>
                <w:left w:val="none" w:sz="0" w:space="0" w:color="auto"/>
                <w:bottom w:val="none" w:sz="0" w:space="0" w:color="auto"/>
                <w:right w:val="none" w:sz="0" w:space="0" w:color="auto"/>
              </w:divBdr>
            </w:div>
            <w:div w:id="148442487">
              <w:marLeft w:val="0"/>
              <w:marRight w:val="0"/>
              <w:marTop w:val="0"/>
              <w:marBottom w:val="0"/>
              <w:divBdr>
                <w:top w:val="none" w:sz="0" w:space="0" w:color="auto"/>
                <w:left w:val="none" w:sz="0" w:space="0" w:color="auto"/>
                <w:bottom w:val="none" w:sz="0" w:space="0" w:color="auto"/>
                <w:right w:val="none" w:sz="0" w:space="0" w:color="auto"/>
              </w:divBdr>
            </w:div>
            <w:div w:id="711344768">
              <w:marLeft w:val="0"/>
              <w:marRight w:val="0"/>
              <w:marTop w:val="0"/>
              <w:marBottom w:val="0"/>
              <w:divBdr>
                <w:top w:val="none" w:sz="0" w:space="0" w:color="auto"/>
                <w:left w:val="none" w:sz="0" w:space="0" w:color="auto"/>
                <w:bottom w:val="none" w:sz="0" w:space="0" w:color="auto"/>
                <w:right w:val="none" w:sz="0" w:space="0" w:color="auto"/>
              </w:divBdr>
            </w:div>
            <w:div w:id="1423332670">
              <w:marLeft w:val="0"/>
              <w:marRight w:val="0"/>
              <w:marTop w:val="0"/>
              <w:marBottom w:val="0"/>
              <w:divBdr>
                <w:top w:val="none" w:sz="0" w:space="0" w:color="auto"/>
                <w:left w:val="none" w:sz="0" w:space="0" w:color="auto"/>
                <w:bottom w:val="none" w:sz="0" w:space="0" w:color="auto"/>
                <w:right w:val="none" w:sz="0" w:space="0" w:color="auto"/>
              </w:divBdr>
            </w:div>
            <w:div w:id="1147815815">
              <w:marLeft w:val="0"/>
              <w:marRight w:val="0"/>
              <w:marTop w:val="0"/>
              <w:marBottom w:val="0"/>
              <w:divBdr>
                <w:top w:val="none" w:sz="0" w:space="0" w:color="auto"/>
                <w:left w:val="none" w:sz="0" w:space="0" w:color="auto"/>
                <w:bottom w:val="none" w:sz="0" w:space="0" w:color="auto"/>
                <w:right w:val="none" w:sz="0" w:space="0" w:color="auto"/>
              </w:divBdr>
            </w:div>
            <w:div w:id="780342438">
              <w:marLeft w:val="0"/>
              <w:marRight w:val="0"/>
              <w:marTop w:val="0"/>
              <w:marBottom w:val="0"/>
              <w:divBdr>
                <w:top w:val="none" w:sz="0" w:space="0" w:color="auto"/>
                <w:left w:val="none" w:sz="0" w:space="0" w:color="auto"/>
                <w:bottom w:val="none" w:sz="0" w:space="0" w:color="auto"/>
                <w:right w:val="none" w:sz="0" w:space="0" w:color="auto"/>
              </w:divBdr>
            </w:div>
            <w:div w:id="605311680">
              <w:marLeft w:val="0"/>
              <w:marRight w:val="0"/>
              <w:marTop w:val="0"/>
              <w:marBottom w:val="0"/>
              <w:divBdr>
                <w:top w:val="none" w:sz="0" w:space="0" w:color="auto"/>
                <w:left w:val="none" w:sz="0" w:space="0" w:color="auto"/>
                <w:bottom w:val="none" w:sz="0" w:space="0" w:color="auto"/>
                <w:right w:val="none" w:sz="0" w:space="0" w:color="auto"/>
              </w:divBdr>
            </w:div>
            <w:div w:id="942613897">
              <w:marLeft w:val="0"/>
              <w:marRight w:val="0"/>
              <w:marTop w:val="0"/>
              <w:marBottom w:val="0"/>
              <w:divBdr>
                <w:top w:val="none" w:sz="0" w:space="0" w:color="auto"/>
                <w:left w:val="none" w:sz="0" w:space="0" w:color="auto"/>
                <w:bottom w:val="none" w:sz="0" w:space="0" w:color="auto"/>
                <w:right w:val="none" w:sz="0" w:space="0" w:color="auto"/>
              </w:divBdr>
            </w:div>
            <w:div w:id="383875182">
              <w:marLeft w:val="0"/>
              <w:marRight w:val="0"/>
              <w:marTop w:val="0"/>
              <w:marBottom w:val="0"/>
              <w:divBdr>
                <w:top w:val="none" w:sz="0" w:space="0" w:color="auto"/>
                <w:left w:val="none" w:sz="0" w:space="0" w:color="auto"/>
                <w:bottom w:val="none" w:sz="0" w:space="0" w:color="auto"/>
                <w:right w:val="none" w:sz="0" w:space="0" w:color="auto"/>
              </w:divBdr>
            </w:div>
            <w:div w:id="1190949707">
              <w:marLeft w:val="0"/>
              <w:marRight w:val="0"/>
              <w:marTop w:val="0"/>
              <w:marBottom w:val="0"/>
              <w:divBdr>
                <w:top w:val="none" w:sz="0" w:space="0" w:color="auto"/>
                <w:left w:val="none" w:sz="0" w:space="0" w:color="auto"/>
                <w:bottom w:val="none" w:sz="0" w:space="0" w:color="auto"/>
                <w:right w:val="none" w:sz="0" w:space="0" w:color="auto"/>
              </w:divBdr>
            </w:div>
            <w:div w:id="807549997">
              <w:marLeft w:val="0"/>
              <w:marRight w:val="0"/>
              <w:marTop w:val="0"/>
              <w:marBottom w:val="0"/>
              <w:divBdr>
                <w:top w:val="none" w:sz="0" w:space="0" w:color="auto"/>
                <w:left w:val="none" w:sz="0" w:space="0" w:color="auto"/>
                <w:bottom w:val="none" w:sz="0" w:space="0" w:color="auto"/>
                <w:right w:val="none" w:sz="0" w:space="0" w:color="auto"/>
              </w:divBdr>
            </w:div>
            <w:div w:id="359748630">
              <w:marLeft w:val="0"/>
              <w:marRight w:val="0"/>
              <w:marTop w:val="0"/>
              <w:marBottom w:val="0"/>
              <w:divBdr>
                <w:top w:val="none" w:sz="0" w:space="0" w:color="auto"/>
                <w:left w:val="none" w:sz="0" w:space="0" w:color="auto"/>
                <w:bottom w:val="none" w:sz="0" w:space="0" w:color="auto"/>
                <w:right w:val="none" w:sz="0" w:space="0" w:color="auto"/>
              </w:divBdr>
            </w:div>
            <w:div w:id="1850439548">
              <w:marLeft w:val="0"/>
              <w:marRight w:val="0"/>
              <w:marTop w:val="0"/>
              <w:marBottom w:val="0"/>
              <w:divBdr>
                <w:top w:val="none" w:sz="0" w:space="0" w:color="auto"/>
                <w:left w:val="none" w:sz="0" w:space="0" w:color="auto"/>
                <w:bottom w:val="none" w:sz="0" w:space="0" w:color="auto"/>
                <w:right w:val="none" w:sz="0" w:space="0" w:color="auto"/>
              </w:divBdr>
            </w:div>
            <w:div w:id="1865434924">
              <w:marLeft w:val="0"/>
              <w:marRight w:val="0"/>
              <w:marTop w:val="0"/>
              <w:marBottom w:val="0"/>
              <w:divBdr>
                <w:top w:val="none" w:sz="0" w:space="0" w:color="auto"/>
                <w:left w:val="none" w:sz="0" w:space="0" w:color="auto"/>
                <w:bottom w:val="none" w:sz="0" w:space="0" w:color="auto"/>
                <w:right w:val="none" w:sz="0" w:space="0" w:color="auto"/>
              </w:divBdr>
            </w:div>
            <w:div w:id="1928266985">
              <w:marLeft w:val="0"/>
              <w:marRight w:val="0"/>
              <w:marTop w:val="0"/>
              <w:marBottom w:val="0"/>
              <w:divBdr>
                <w:top w:val="none" w:sz="0" w:space="0" w:color="auto"/>
                <w:left w:val="none" w:sz="0" w:space="0" w:color="auto"/>
                <w:bottom w:val="none" w:sz="0" w:space="0" w:color="auto"/>
                <w:right w:val="none" w:sz="0" w:space="0" w:color="auto"/>
              </w:divBdr>
            </w:div>
            <w:div w:id="1897155193">
              <w:marLeft w:val="0"/>
              <w:marRight w:val="0"/>
              <w:marTop w:val="0"/>
              <w:marBottom w:val="0"/>
              <w:divBdr>
                <w:top w:val="none" w:sz="0" w:space="0" w:color="auto"/>
                <w:left w:val="none" w:sz="0" w:space="0" w:color="auto"/>
                <w:bottom w:val="none" w:sz="0" w:space="0" w:color="auto"/>
                <w:right w:val="none" w:sz="0" w:space="0" w:color="auto"/>
              </w:divBdr>
            </w:div>
            <w:div w:id="569655693">
              <w:marLeft w:val="0"/>
              <w:marRight w:val="0"/>
              <w:marTop w:val="0"/>
              <w:marBottom w:val="0"/>
              <w:divBdr>
                <w:top w:val="none" w:sz="0" w:space="0" w:color="auto"/>
                <w:left w:val="none" w:sz="0" w:space="0" w:color="auto"/>
                <w:bottom w:val="none" w:sz="0" w:space="0" w:color="auto"/>
                <w:right w:val="none" w:sz="0" w:space="0" w:color="auto"/>
              </w:divBdr>
            </w:div>
            <w:div w:id="1558198454">
              <w:marLeft w:val="0"/>
              <w:marRight w:val="0"/>
              <w:marTop w:val="0"/>
              <w:marBottom w:val="0"/>
              <w:divBdr>
                <w:top w:val="none" w:sz="0" w:space="0" w:color="auto"/>
                <w:left w:val="none" w:sz="0" w:space="0" w:color="auto"/>
                <w:bottom w:val="none" w:sz="0" w:space="0" w:color="auto"/>
                <w:right w:val="none" w:sz="0" w:space="0" w:color="auto"/>
              </w:divBdr>
            </w:div>
            <w:div w:id="664817795">
              <w:marLeft w:val="0"/>
              <w:marRight w:val="0"/>
              <w:marTop w:val="0"/>
              <w:marBottom w:val="0"/>
              <w:divBdr>
                <w:top w:val="none" w:sz="0" w:space="0" w:color="auto"/>
                <w:left w:val="none" w:sz="0" w:space="0" w:color="auto"/>
                <w:bottom w:val="none" w:sz="0" w:space="0" w:color="auto"/>
                <w:right w:val="none" w:sz="0" w:space="0" w:color="auto"/>
              </w:divBdr>
            </w:div>
            <w:div w:id="1171795518">
              <w:marLeft w:val="0"/>
              <w:marRight w:val="0"/>
              <w:marTop w:val="0"/>
              <w:marBottom w:val="0"/>
              <w:divBdr>
                <w:top w:val="none" w:sz="0" w:space="0" w:color="auto"/>
                <w:left w:val="none" w:sz="0" w:space="0" w:color="auto"/>
                <w:bottom w:val="none" w:sz="0" w:space="0" w:color="auto"/>
                <w:right w:val="none" w:sz="0" w:space="0" w:color="auto"/>
              </w:divBdr>
            </w:div>
            <w:div w:id="132866812">
              <w:marLeft w:val="0"/>
              <w:marRight w:val="0"/>
              <w:marTop w:val="0"/>
              <w:marBottom w:val="0"/>
              <w:divBdr>
                <w:top w:val="none" w:sz="0" w:space="0" w:color="auto"/>
                <w:left w:val="none" w:sz="0" w:space="0" w:color="auto"/>
                <w:bottom w:val="none" w:sz="0" w:space="0" w:color="auto"/>
                <w:right w:val="none" w:sz="0" w:space="0" w:color="auto"/>
              </w:divBdr>
            </w:div>
            <w:div w:id="243298366">
              <w:marLeft w:val="0"/>
              <w:marRight w:val="0"/>
              <w:marTop w:val="0"/>
              <w:marBottom w:val="0"/>
              <w:divBdr>
                <w:top w:val="none" w:sz="0" w:space="0" w:color="auto"/>
                <w:left w:val="none" w:sz="0" w:space="0" w:color="auto"/>
                <w:bottom w:val="none" w:sz="0" w:space="0" w:color="auto"/>
                <w:right w:val="none" w:sz="0" w:space="0" w:color="auto"/>
              </w:divBdr>
            </w:div>
            <w:div w:id="333729497">
              <w:marLeft w:val="0"/>
              <w:marRight w:val="0"/>
              <w:marTop w:val="0"/>
              <w:marBottom w:val="0"/>
              <w:divBdr>
                <w:top w:val="none" w:sz="0" w:space="0" w:color="auto"/>
                <w:left w:val="none" w:sz="0" w:space="0" w:color="auto"/>
                <w:bottom w:val="none" w:sz="0" w:space="0" w:color="auto"/>
                <w:right w:val="none" w:sz="0" w:space="0" w:color="auto"/>
              </w:divBdr>
            </w:div>
            <w:div w:id="144858526">
              <w:marLeft w:val="0"/>
              <w:marRight w:val="0"/>
              <w:marTop w:val="0"/>
              <w:marBottom w:val="0"/>
              <w:divBdr>
                <w:top w:val="none" w:sz="0" w:space="0" w:color="auto"/>
                <w:left w:val="none" w:sz="0" w:space="0" w:color="auto"/>
                <w:bottom w:val="none" w:sz="0" w:space="0" w:color="auto"/>
                <w:right w:val="none" w:sz="0" w:space="0" w:color="auto"/>
              </w:divBdr>
            </w:div>
            <w:div w:id="661667751">
              <w:marLeft w:val="0"/>
              <w:marRight w:val="0"/>
              <w:marTop w:val="0"/>
              <w:marBottom w:val="0"/>
              <w:divBdr>
                <w:top w:val="none" w:sz="0" w:space="0" w:color="auto"/>
                <w:left w:val="none" w:sz="0" w:space="0" w:color="auto"/>
                <w:bottom w:val="none" w:sz="0" w:space="0" w:color="auto"/>
                <w:right w:val="none" w:sz="0" w:space="0" w:color="auto"/>
              </w:divBdr>
            </w:div>
            <w:div w:id="181826111">
              <w:marLeft w:val="0"/>
              <w:marRight w:val="0"/>
              <w:marTop w:val="0"/>
              <w:marBottom w:val="0"/>
              <w:divBdr>
                <w:top w:val="none" w:sz="0" w:space="0" w:color="auto"/>
                <w:left w:val="none" w:sz="0" w:space="0" w:color="auto"/>
                <w:bottom w:val="none" w:sz="0" w:space="0" w:color="auto"/>
                <w:right w:val="none" w:sz="0" w:space="0" w:color="auto"/>
              </w:divBdr>
            </w:div>
            <w:div w:id="2129274087">
              <w:marLeft w:val="0"/>
              <w:marRight w:val="0"/>
              <w:marTop w:val="0"/>
              <w:marBottom w:val="0"/>
              <w:divBdr>
                <w:top w:val="none" w:sz="0" w:space="0" w:color="auto"/>
                <w:left w:val="none" w:sz="0" w:space="0" w:color="auto"/>
                <w:bottom w:val="none" w:sz="0" w:space="0" w:color="auto"/>
                <w:right w:val="none" w:sz="0" w:space="0" w:color="auto"/>
              </w:divBdr>
            </w:div>
            <w:div w:id="1203176496">
              <w:marLeft w:val="0"/>
              <w:marRight w:val="0"/>
              <w:marTop w:val="0"/>
              <w:marBottom w:val="0"/>
              <w:divBdr>
                <w:top w:val="none" w:sz="0" w:space="0" w:color="auto"/>
                <w:left w:val="none" w:sz="0" w:space="0" w:color="auto"/>
                <w:bottom w:val="none" w:sz="0" w:space="0" w:color="auto"/>
                <w:right w:val="none" w:sz="0" w:space="0" w:color="auto"/>
              </w:divBdr>
            </w:div>
            <w:div w:id="658775523">
              <w:marLeft w:val="0"/>
              <w:marRight w:val="0"/>
              <w:marTop w:val="0"/>
              <w:marBottom w:val="0"/>
              <w:divBdr>
                <w:top w:val="none" w:sz="0" w:space="0" w:color="auto"/>
                <w:left w:val="none" w:sz="0" w:space="0" w:color="auto"/>
                <w:bottom w:val="none" w:sz="0" w:space="0" w:color="auto"/>
                <w:right w:val="none" w:sz="0" w:space="0" w:color="auto"/>
              </w:divBdr>
            </w:div>
            <w:div w:id="585769378">
              <w:marLeft w:val="0"/>
              <w:marRight w:val="0"/>
              <w:marTop w:val="0"/>
              <w:marBottom w:val="0"/>
              <w:divBdr>
                <w:top w:val="none" w:sz="0" w:space="0" w:color="auto"/>
                <w:left w:val="none" w:sz="0" w:space="0" w:color="auto"/>
                <w:bottom w:val="none" w:sz="0" w:space="0" w:color="auto"/>
                <w:right w:val="none" w:sz="0" w:space="0" w:color="auto"/>
              </w:divBdr>
            </w:div>
            <w:div w:id="1237939269">
              <w:marLeft w:val="0"/>
              <w:marRight w:val="0"/>
              <w:marTop w:val="0"/>
              <w:marBottom w:val="0"/>
              <w:divBdr>
                <w:top w:val="none" w:sz="0" w:space="0" w:color="auto"/>
                <w:left w:val="none" w:sz="0" w:space="0" w:color="auto"/>
                <w:bottom w:val="none" w:sz="0" w:space="0" w:color="auto"/>
                <w:right w:val="none" w:sz="0" w:space="0" w:color="auto"/>
              </w:divBdr>
            </w:div>
            <w:div w:id="821577316">
              <w:marLeft w:val="0"/>
              <w:marRight w:val="0"/>
              <w:marTop w:val="0"/>
              <w:marBottom w:val="0"/>
              <w:divBdr>
                <w:top w:val="none" w:sz="0" w:space="0" w:color="auto"/>
                <w:left w:val="none" w:sz="0" w:space="0" w:color="auto"/>
                <w:bottom w:val="none" w:sz="0" w:space="0" w:color="auto"/>
                <w:right w:val="none" w:sz="0" w:space="0" w:color="auto"/>
              </w:divBdr>
            </w:div>
            <w:div w:id="2138181950">
              <w:marLeft w:val="0"/>
              <w:marRight w:val="0"/>
              <w:marTop w:val="0"/>
              <w:marBottom w:val="0"/>
              <w:divBdr>
                <w:top w:val="none" w:sz="0" w:space="0" w:color="auto"/>
                <w:left w:val="none" w:sz="0" w:space="0" w:color="auto"/>
                <w:bottom w:val="none" w:sz="0" w:space="0" w:color="auto"/>
                <w:right w:val="none" w:sz="0" w:space="0" w:color="auto"/>
              </w:divBdr>
            </w:div>
            <w:div w:id="1973436016">
              <w:marLeft w:val="0"/>
              <w:marRight w:val="0"/>
              <w:marTop w:val="0"/>
              <w:marBottom w:val="0"/>
              <w:divBdr>
                <w:top w:val="none" w:sz="0" w:space="0" w:color="auto"/>
                <w:left w:val="none" w:sz="0" w:space="0" w:color="auto"/>
                <w:bottom w:val="none" w:sz="0" w:space="0" w:color="auto"/>
                <w:right w:val="none" w:sz="0" w:space="0" w:color="auto"/>
              </w:divBdr>
            </w:div>
            <w:div w:id="2033139691">
              <w:marLeft w:val="0"/>
              <w:marRight w:val="0"/>
              <w:marTop w:val="0"/>
              <w:marBottom w:val="0"/>
              <w:divBdr>
                <w:top w:val="none" w:sz="0" w:space="0" w:color="auto"/>
                <w:left w:val="none" w:sz="0" w:space="0" w:color="auto"/>
                <w:bottom w:val="none" w:sz="0" w:space="0" w:color="auto"/>
                <w:right w:val="none" w:sz="0" w:space="0" w:color="auto"/>
              </w:divBdr>
            </w:div>
            <w:div w:id="1135610236">
              <w:marLeft w:val="0"/>
              <w:marRight w:val="0"/>
              <w:marTop w:val="0"/>
              <w:marBottom w:val="0"/>
              <w:divBdr>
                <w:top w:val="none" w:sz="0" w:space="0" w:color="auto"/>
                <w:left w:val="none" w:sz="0" w:space="0" w:color="auto"/>
                <w:bottom w:val="none" w:sz="0" w:space="0" w:color="auto"/>
                <w:right w:val="none" w:sz="0" w:space="0" w:color="auto"/>
              </w:divBdr>
            </w:div>
            <w:div w:id="1501962752">
              <w:marLeft w:val="0"/>
              <w:marRight w:val="0"/>
              <w:marTop w:val="0"/>
              <w:marBottom w:val="0"/>
              <w:divBdr>
                <w:top w:val="none" w:sz="0" w:space="0" w:color="auto"/>
                <w:left w:val="none" w:sz="0" w:space="0" w:color="auto"/>
                <w:bottom w:val="none" w:sz="0" w:space="0" w:color="auto"/>
                <w:right w:val="none" w:sz="0" w:space="0" w:color="auto"/>
              </w:divBdr>
            </w:div>
            <w:div w:id="1543512865">
              <w:marLeft w:val="0"/>
              <w:marRight w:val="0"/>
              <w:marTop w:val="0"/>
              <w:marBottom w:val="0"/>
              <w:divBdr>
                <w:top w:val="none" w:sz="0" w:space="0" w:color="auto"/>
                <w:left w:val="none" w:sz="0" w:space="0" w:color="auto"/>
                <w:bottom w:val="none" w:sz="0" w:space="0" w:color="auto"/>
                <w:right w:val="none" w:sz="0" w:space="0" w:color="auto"/>
              </w:divBdr>
            </w:div>
            <w:div w:id="1242838606">
              <w:marLeft w:val="0"/>
              <w:marRight w:val="0"/>
              <w:marTop w:val="0"/>
              <w:marBottom w:val="0"/>
              <w:divBdr>
                <w:top w:val="none" w:sz="0" w:space="0" w:color="auto"/>
                <w:left w:val="none" w:sz="0" w:space="0" w:color="auto"/>
                <w:bottom w:val="none" w:sz="0" w:space="0" w:color="auto"/>
                <w:right w:val="none" w:sz="0" w:space="0" w:color="auto"/>
              </w:divBdr>
            </w:div>
            <w:div w:id="2003072793">
              <w:marLeft w:val="0"/>
              <w:marRight w:val="0"/>
              <w:marTop w:val="0"/>
              <w:marBottom w:val="0"/>
              <w:divBdr>
                <w:top w:val="none" w:sz="0" w:space="0" w:color="auto"/>
                <w:left w:val="none" w:sz="0" w:space="0" w:color="auto"/>
                <w:bottom w:val="none" w:sz="0" w:space="0" w:color="auto"/>
                <w:right w:val="none" w:sz="0" w:space="0" w:color="auto"/>
              </w:divBdr>
            </w:div>
            <w:div w:id="848524552">
              <w:marLeft w:val="0"/>
              <w:marRight w:val="0"/>
              <w:marTop w:val="0"/>
              <w:marBottom w:val="0"/>
              <w:divBdr>
                <w:top w:val="none" w:sz="0" w:space="0" w:color="auto"/>
                <w:left w:val="none" w:sz="0" w:space="0" w:color="auto"/>
                <w:bottom w:val="none" w:sz="0" w:space="0" w:color="auto"/>
                <w:right w:val="none" w:sz="0" w:space="0" w:color="auto"/>
              </w:divBdr>
            </w:div>
            <w:div w:id="1299385076">
              <w:marLeft w:val="0"/>
              <w:marRight w:val="0"/>
              <w:marTop w:val="0"/>
              <w:marBottom w:val="0"/>
              <w:divBdr>
                <w:top w:val="none" w:sz="0" w:space="0" w:color="auto"/>
                <w:left w:val="none" w:sz="0" w:space="0" w:color="auto"/>
                <w:bottom w:val="none" w:sz="0" w:space="0" w:color="auto"/>
                <w:right w:val="none" w:sz="0" w:space="0" w:color="auto"/>
              </w:divBdr>
            </w:div>
            <w:div w:id="861017945">
              <w:marLeft w:val="0"/>
              <w:marRight w:val="0"/>
              <w:marTop w:val="0"/>
              <w:marBottom w:val="0"/>
              <w:divBdr>
                <w:top w:val="none" w:sz="0" w:space="0" w:color="auto"/>
                <w:left w:val="none" w:sz="0" w:space="0" w:color="auto"/>
                <w:bottom w:val="none" w:sz="0" w:space="0" w:color="auto"/>
                <w:right w:val="none" w:sz="0" w:space="0" w:color="auto"/>
              </w:divBdr>
            </w:div>
            <w:div w:id="943463508">
              <w:marLeft w:val="0"/>
              <w:marRight w:val="0"/>
              <w:marTop w:val="0"/>
              <w:marBottom w:val="0"/>
              <w:divBdr>
                <w:top w:val="none" w:sz="0" w:space="0" w:color="auto"/>
                <w:left w:val="none" w:sz="0" w:space="0" w:color="auto"/>
                <w:bottom w:val="none" w:sz="0" w:space="0" w:color="auto"/>
                <w:right w:val="none" w:sz="0" w:space="0" w:color="auto"/>
              </w:divBdr>
            </w:div>
            <w:div w:id="1386610898">
              <w:marLeft w:val="0"/>
              <w:marRight w:val="0"/>
              <w:marTop w:val="0"/>
              <w:marBottom w:val="0"/>
              <w:divBdr>
                <w:top w:val="none" w:sz="0" w:space="0" w:color="auto"/>
                <w:left w:val="none" w:sz="0" w:space="0" w:color="auto"/>
                <w:bottom w:val="none" w:sz="0" w:space="0" w:color="auto"/>
                <w:right w:val="none" w:sz="0" w:space="0" w:color="auto"/>
              </w:divBdr>
            </w:div>
            <w:div w:id="1969583054">
              <w:marLeft w:val="0"/>
              <w:marRight w:val="0"/>
              <w:marTop w:val="0"/>
              <w:marBottom w:val="0"/>
              <w:divBdr>
                <w:top w:val="none" w:sz="0" w:space="0" w:color="auto"/>
                <w:left w:val="none" w:sz="0" w:space="0" w:color="auto"/>
                <w:bottom w:val="none" w:sz="0" w:space="0" w:color="auto"/>
                <w:right w:val="none" w:sz="0" w:space="0" w:color="auto"/>
              </w:divBdr>
            </w:div>
          </w:divsChild>
        </w:div>
        <w:div w:id="1256015469">
          <w:marLeft w:val="0"/>
          <w:marRight w:val="0"/>
          <w:marTop w:val="0"/>
          <w:marBottom w:val="0"/>
          <w:divBdr>
            <w:top w:val="none" w:sz="0" w:space="0" w:color="auto"/>
            <w:left w:val="none" w:sz="0" w:space="0" w:color="auto"/>
            <w:bottom w:val="none" w:sz="0" w:space="0" w:color="auto"/>
            <w:right w:val="none" w:sz="0" w:space="0" w:color="auto"/>
          </w:divBdr>
        </w:div>
      </w:divsChild>
    </w:div>
    <w:div w:id="1487354998">
      <w:bodyDiv w:val="1"/>
      <w:marLeft w:val="0"/>
      <w:marRight w:val="0"/>
      <w:marTop w:val="0"/>
      <w:marBottom w:val="0"/>
      <w:divBdr>
        <w:top w:val="none" w:sz="0" w:space="0" w:color="auto"/>
        <w:left w:val="none" w:sz="0" w:space="0" w:color="auto"/>
        <w:bottom w:val="none" w:sz="0" w:space="0" w:color="auto"/>
        <w:right w:val="none" w:sz="0" w:space="0" w:color="auto"/>
      </w:divBdr>
      <w:divsChild>
        <w:div w:id="1820264330">
          <w:marLeft w:val="0"/>
          <w:marRight w:val="0"/>
          <w:marTop w:val="0"/>
          <w:marBottom w:val="0"/>
          <w:divBdr>
            <w:top w:val="none" w:sz="0" w:space="0" w:color="auto"/>
            <w:left w:val="none" w:sz="0" w:space="0" w:color="auto"/>
            <w:bottom w:val="none" w:sz="0" w:space="0" w:color="auto"/>
            <w:right w:val="none" w:sz="0" w:space="0" w:color="auto"/>
          </w:divBdr>
        </w:div>
        <w:div w:id="1214346999">
          <w:marLeft w:val="0"/>
          <w:marRight w:val="0"/>
          <w:marTop w:val="0"/>
          <w:marBottom w:val="0"/>
          <w:divBdr>
            <w:top w:val="none" w:sz="0" w:space="0" w:color="auto"/>
            <w:left w:val="none" w:sz="0" w:space="0" w:color="auto"/>
            <w:bottom w:val="none" w:sz="0" w:space="0" w:color="auto"/>
            <w:right w:val="none" w:sz="0" w:space="0" w:color="auto"/>
          </w:divBdr>
        </w:div>
        <w:div w:id="364717657">
          <w:marLeft w:val="0"/>
          <w:marRight w:val="0"/>
          <w:marTop w:val="0"/>
          <w:marBottom w:val="0"/>
          <w:divBdr>
            <w:top w:val="none" w:sz="0" w:space="0" w:color="auto"/>
            <w:left w:val="none" w:sz="0" w:space="0" w:color="auto"/>
            <w:bottom w:val="none" w:sz="0" w:space="0" w:color="auto"/>
            <w:right w:val="none" w:sz="0" w:space="0" w:color="auto"/>
          </w:divBdr>
        </w:div>
        <w:div w:id="1009064261">
          <w:marLeft w:val="0"/>
          <w:marRight w:val="0"/>
          <w:marTop w:val="0"/>
          <w:marBottom w:val="0"/>
          <w:divBdr>
            <w:top w:val="none" w:sz="0" w:space="0" w:color="auto"/>
            <w:left w:val="none" w:sz="0" w:space="0" w:color="auto"/>
            <w:bottom w:val="none" w:sz="0" w:space="0" w:color="auto"/>
            <w:right w:val="none" w:sz="0" w:space="0" w:color="auto"/>
          </w:divBdr>
        </w:div>
        <w:div w:id="2005160484">
          <w:marLeft w:val="0"/>
          <w:marRight w:val="0"/>
          <w:marTop w:val="0"/>
          <w:marBottom w:val="0"/>
          <w:divBdr>
            <w:top w:val="none" w:sz="0" w:space="0" w:color="auto"/>
            <w:left w:val="none" w:sz="0" w:space="0" w:color="auto"/>
            <w:bottom w:val="none" w:sz="0" w:space="0" w:color="auto"/>
            <w:right w:val="none" w:sz="0" w:space="0" w:color="auto"/>
          </w:divBdr>
        </w:div>
        <w:div w:id="1576628812">
          <w:marLeft w:val="0"/>
          <w:marRight w:val="0"/>
          <w:marTop w:val="0"/>
          <w:marBottom w:val="0"/>
          <w:divBdr>
            <w:top w:val="none" w:sz="0" w:space="0" w:color="auto"/>
            <w:left w:val="none" w:sz="0" w:space="0" w:color="auto"/>
            <w:bottom w:val="none" w:sz="0" w:space="0" w:color="auto"/>
            <w:right w:val="none" w:sz="0" w:space="0" w:color="auto"/>
          </w:divBdr>
        </w:div>
        <w:div w:id="1773015675">
          <w:marLeft w:val="0"/>
          <w:marRight w:val="0"/>
          <w:marTop w:val="0"/>
          <w:marBottom w:val="0"/>
          <w:divBdr>
            <w:top w:val="none" w:sz="0" w:space="0" w:color="auto"/>
            <w:left w:val="none" w:sz="0" w:space="0" w:color="auto"/>
            <w:bottom w:val="none" w:sz="0" w:space="0" w:color="auto"/>
            <w:right w:val="none" w:sz="0" w:space="0" w:color="auto"/>
          </w:divBdr>
        </w:div>
        <w:div w:id="2017808565">
          <w:marLeft w:val="0"/>
          <w:marRight w:val="0"/>
          <w:marTop w:val="0"/>
          <w:marBottom w:val="0"/>
          <w:divBdr>
            <w:top w:val="none" w:sz="0" w:space="0" w:color="auto"/>
            <w:left w:val="none" w:sz="0" w:space="0" w:color="auto"/>
            <w:bottom w:val="none" w:sz="0" w:space="0" w:color="auto"/>
            <w:right w:val="none" w:sz="0" w:space="0" w:color="auto"/>
          </w:divBdr>
        </w:div>
        <w:div w:id="1277523443">
          <w:marLeft w:val="0"/>
          <w:marRight w:val="0"/>
          <w:marTop w:val="0"/>
          <w:marBottom w:val="0"/>
          <w:divBdr>
            <w:top w:val="none" w:sz="0" w:space="0" w:color="auto"/>
            <w:left w:val="none" w:sz="0" w:space="0" w:color="auto"/>
            <w:bottom w:val="none" w:sz="0" w:space="0" w:color="auto"/>
            <w:right w:val="none" w:sz="0" w:space="0" w:color="auto"/>
          </w:divBdr>
        </w:div>
        <w:div w:id="126359220">
          <w:marLeft w:val="0"/>
          <w:marRight w:val="0"/>
          <w:marTop w:val="0"/>
          <w:marBottom w:val="0"/>
          <w:divBdr>
            <w:top w:val="none" w:sz="0" w:space="0" w:color="auto"/>
            <w:left w:val="none" w:sz="0" w:space="0" w:color="auto"/>
            <w:bottom w:val="none" w:sz="0" w:space="0" w:color="auto"/>
            <w:right w:val="none" w:sz="0" w:space="0" w:color="auto"/>
          </w:divBdr>
        </w:div>
        <w:div w:id="194001990">
          <w:marLeft w:val="0"/>
          <w:marRight w:val="0"/>
          <w:marTop w:val="0"/>
          <w:marBottom w:val="0"/>
          <w:divBdr>
            <w:top w:val="none" w:sz="0" w:space="0" w:color="auto"/>
            <w:left w:val="none" w:sz="0" w:space="0" w:color="auto"/>
            <w:bottom w:val="none" w:sz="0" w:space="0" w:color="auto"/>
            <w:right w:val="none" w:sz="0" w:space="0" w:color="auto"/>
          </w:divBdr>
        </w:div>
        <w:div w:id="1743521739">
          <w:marLeft w:val="0"/>
          <w:marRight w:val="0"/>
          <w:marTop w:val="0"/>
          <w:marBottom w:val="0"/>
          <w:divBdr>
            <w:top w:val="none" w:sz="0" w:space="0" w:color="auto"/>
            <w:left w:val="none" w:sz="0" w:space="0" w:color="auto"/>
            <w:bottom w:val="none" w:sz="0" w:space="0" w:color="auto"/>
            <w:right w:val="none" w:sz="0" w:space="0" w:color="auto"/>
          </w:divBdr>
        </w:div>
        <w:div w:id="147981962">
          <w:marLeft w:val="0"/>
          <w:marRight w:val="0"/>
          <w:marTop w:val="0"/>
          <w:marBottom w:val="0"/>
          <w:divBdr>
            <w:top w:val="none" w:sz="0" w:space="0" w:color="auto"/>
            <w:left w:val="none" w:sz="0" w:space="0" w:color="auto"/>
            <w:bottom w:val="none" w:sz="0" w:space="0" w:color="auto"/>
            <w:right w:val="none" w:sz="0" w:space="0" w:color="auto"/>
          </w:divBdr>
        </w:div>
        <w:div w:id="1723597413">
          <w:marLeft w:val="0"/>
          <w:marRight w:val="0"/>
          <w:marTop w:val="0"/>
          <w:marBottom w:val="0"/>
          <w:divBdr>
            <w:top w:val="none" w:sz="0" w:space="0" w:color="auto"/>
            <w:left w:val="none" w:sz="0" w:space="0" w:color="auto"/>
            <w:bottom w:val="none" w:sz="0" w:space="0" w:color="auto"/>
            <w:right w:val="none" w:sz="0" w:space="0" w:color="auto"/>
          </w:divBdr>
        </w:div>
        <w:div w:id="1769153837">
          <w:marLeft w:val="0"/>
          <w:marRight w:val="0"/>
          <w:marTop w:val="0"/>
          <w:marBottom w:val="0"/>
          <w:divBdr>
            <w:top w:val="none" w:sz="0" w:space="0" w:color="auto"/>
            <w:left w:val="none" w:sz="0" w:space="0" w:color="auto"/>
            <w:bottom w:val="none" w:sz="0" w:space="0" w:color="auto"/>
            <w:right w:val="none" w:sz="0" w:space="0" w:color="auto"/>
          </w:divBdr>
        </w:div>
        <w:div w:id="1115906724">
          <w:marLeft w:val="0"/>
          <w:marRight w:val="0"/>
          <w:marTop w:val="0"/>
          <w:marBottom w:val="0"/>
          <w:divBdr>
            <w:top w:val="none" w:sz="0" w:space="0" w:color="auto"/>
            <w:left w:val="none" w:sz="0" w:space="0" w:color="auto"/>
            <w:bottom w:val="none" w:sz="0" w:space="0" w:color="auto"/>
            <w:right w:val="none" w:sz="0" w:space="0" w:color="auto"/>
          </w:divBdr>
        </w:div>
      </w:divsChild>
    </w:div>
    <w:div w:id="149252607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196">
          <w:marLeft w:val="0"/>
          <w:marRight w:val="0"/>
          <w:marTop w:val="0"/>
          <w:marBottom w:val="0"/>
          <w:divBdr>
            <w:top w:val="none" w:sz="0" w:space="0" w:color="auto"/>
            <w:left w:val="none" w:sz="0" w:space="0" w:color="auto"/>
            <w:bottom w:val="none" w:sz="0" w:space="0" w:color="auto"/>
            <w:right w:val="none" w:sz="0" w:space="0" w:color="auto"/>
          </w:divBdr>
        </w:div>
        <w:div w:id="432434970">
          <w:marLeft w:val="0"/>
          <w:marRight w:val="0"/>
          <w:marTop w:val="0"/>
          <w:marBottom w:val="0"/>
          <w:divBdr>
            <w:top w:val="none" w:sz="0" w:space="0" w:color="auto"/>
            <w:left w:val="none" w:sz="0" w:space="0" w:color="auto"/>
            <w:bottom w:val="none" w:sz="0" w:space="0" w:color="auto"/>
            <w:right w:val="none" w:sz="0" w:space="0" w:color="auto"/>
          </w:divBdr>
        </w:div>
        <w:div w:id="1908803804">
          <w:marLeft w:val="0"/>
          <w:marRight w:val="0"/>
          <w:marTop w:val="0"/>
          <w:marBottom w:val="0"/>
          <w:divBdr>
            <w:top w:val="none" w:sz="0" w:space="0" w:color="auto"/>
            <w:left w:val="none" w:sz="0" w:space="0" w:color="auto"/>
            <w:bottom w:val="none" w:sz="0" w:space="0" w:color="auto"/>
            <w:right w:val="none" w:sz="0" w:space="0" w:color="auto"/>
          </w:divBdr>
        </w:div>
        <w:div w:id="2091654407">
          <w:marLeft w:val="0"/>
          <w:marRight w:val="0"/>
          <w:marTop w:val="0"/>
          <w:marBottom w:val="0"/>
          <w:divBdr>
            <w:top w:val="none" w:sz="0" w:space="0" w:color="auto"/>
            <w:left w:val="none" w:sz="0" w:space="0" w:color="auto"/>
            <w:bottom w:val="none" w:sz="0" w:space="0" w:color="auto"/>
            <w:right w:val="none" w:sz="0" w:space="0" w:color="auto"/>
          </w:divBdr>
        </w:div>
        <w:div w:id="601693398">
          <w:marLeft w:val="0"/>
          <w:marRight w:val="0"/>
          <w:marTop w:val="0"/>
          <w:marBottom w:val="0"/>
          <w:divBdr>
            <w:top w:val="none" w:sz="0" w:space="0" w:color="auto"/>
            <w:left w:val="none" w:sz="0" w:space="0" w:color="auto"/>
            <w:bottom w:val="none" w:sz="0" w:space="0" w:color="auto"/>
            <w:right w:val="none" w:sz="0" w:space="0" w:color="auto"/>
          </w:divBdr>
        </w:div>
        <w:div w:id="1573002230">
          <w:marLeft w:val="0"/>
          <w:marRight w:val="0"/>
          <w:marTop w:val="0"/>
          <w:marBottom w:val="0"/>
          <w:divBdr>
            <w:top w:val="none" w:sz="0" w:space="0" w:color="auto"/>
            <w:left w:val="none" w:sz="0" w:space="0" w:color="auto"/>
            <w:bottom w:val="none" w:sz="0" w:space="0" w:color="auto"/>
            <w:right w:val="none" w:sz="0" w:space="0" w:color="auto"/>
          </w:divBdr>
        </w:div>
        <w:div w:id="836924890">
          <w:marLeft w:val="0"/>
          <w:marRight w:val="0"/>
          <w:marTop w:val="0"/>
          <w:marBottom w:val="0"/>
          <w:divBdr>
            <w:top w:val="none" w:sz="0" w:space="0" w:color="auto"/>
            <w:left w:val="none" w:sz="0" w:space="0" w:color="auto"/>
            <w:bottom w:val="none" w:sz="0" w:space="0" w:color="auto"/>
            <w:right w:val="none" w:sz="0" w:space="0" w:color="auto"/>
          </w:divBdr>
        </w:div>
        <w:div w:id="1760909090">
          <w:marLeft w:val="0"/>
          <w:marRight w:val="0"/>
          <w:marTop w:val="0"/>
          <w:marBottom w:val="0"/>
          <w:divBdr>
            <w:top w:val="none" w:sz="0" w:space="0" w:color="auto"/>
            <w:left w:val="none" w:sz="0" w:space="0" w:color="auto"/>
            <w:bottom w:val="none" w:sz="0" w:space="0" w:color="auto"/>
            <w:right w:val="none" w:sz="0" w:space="0" w:color="auto"/>
          </w:divBdr>
        </w:div>
      </w:divsChild>
    </w:div>
    <w:div w:id="1524053289">
      <w:bodyDiv w:val="1"/>
      <w:marLeft w:val="0"/>
      <w:marRight w:val="0"/>
      <w:marTop w:val="0"/>
      <w:marBottom w:val="0"/>
      <w:divBdr>
        <w:top w:val="none" w:sz="0" w:space="0" w:color="auto"/>
        <w:left w:val="none" w:sz="0" w:space="0" w:color="auto"/>
        <w:bottom w:val="none" w:sz="0" w:space="0" w:color="auto"/>
        <w:right w:val="none" w:sz="0" w:space="0" w:color="auto"/>
      </w:divBdr>
      <w:divsChild>
        <w:div w:id="1030111139">
          <w:marLeft w:val="0"/>
          <w:marRight w:val="0"/>
          <w:marTop w:val="0"/>
          <w:marBottom w:val="0"/>
          <w:divBdr>
            <w:top w:val="none" w:sz="0" w:space="0" w:color="auto"/>
            <w:left w:val="none" w:sz="0" w:space="0" w:color="auto"/>
            <w:bottom w:val="none" w:sz="0" w:space="0" w:color="auto"/>
            <w:right w:val="none" w:sz="0" w:space="0" w:color="auto"/>
          </w:divBdr>
          <w:divsChild>
            <w:div w:id="263420217">
              <w:marLeft w:val="0"/>
              <w:marRight w:val="0"/>
              <w:marTop w:val="0"/>
              <w:marBottom w:val="0"/>
              <w:divBdr>
                <w:top w:val="none" w:sz="0" w:space="0" w:color="auto"/>
                <w:left w:val="none" w:sz="0" w:space="0" w:color="auto"/>
                <w:bottom w:val="none" w:sz="0" w:space="0" w:color="auto"/>
                <w:right w:val="none" w:sz="0" w:space="0" w:color="auto"/>
              </w:divBdr>
              <w:divsChild>
                <w:div w:id="142164957">
                  <w:marLeft w:val="0"/>
                  <w:marRight w:val="0"/>
                  <w:marTop w:val="0"/>
                  <w:marBottom w:val="0"/>
                  <w:divBdr>
                    <w:top w:val="none" w:sz="0" w:space="0" w:color="auto"/>
                    <w:left w:val="none" w:sz="0" w:space="0" w:color="auto"/>
                    <w:bottom w:val="none" w:sz="0" w:space="0" w:color="auto"/>
                    <w:right w:val="none" w:sz="0" w:space="0" w:color="auto"/>
                  </w:divBdr>
                </w:div>
              </w:divsChild>
            </w:div>
            <w:div w:id="698891405">
              <w:marLeft w:val="0"/>
              <w:marRight w:val="0"/>
              <w:marTop w:val="0"/>
              <w:marBottom w:val="0"/>
              <w:divBdr>
                <w:top w:val="none" w:sz="0" w:space="0" w:color="auto"/>
                <w:left w:val="none" w:sz="0" w:space="0" w:color="auto"/>
                <w:bottom w:val="none" w:sz="0" w:space="0" w:color="auto"/>
                <w:right w:val="none" w:sz="0" w:space="0" w:color="auto"/>
              </w:divBdr>
            </w:div>
            <w:div w:id="1827745187">
              <w:marLeft w:val="0"/>
              <w:marRight w:val="0"/>
              <w:marTop w:val="1500"/>
              <w:marBottom w:val="0"/>
              <w:divBdr>
                <w:top w:val="none" w:sz="0" w:space="0" w:color="auto"/>
                <w:left w:val="none" w:sz="0" w:space="0" w:color="auto"/>
                <w:bottom w:val="none" w:sz="0" w:space="0" w:color="auto"/>
                <w:right w:val="none" w:sz="0" w:space="0" w:color="auto"/>
              </w:divBdr>
              <w:divsChild>
                <w:div w:id="927806448">
                  <w:marLeft w:val="0"/>
                  <w:marRight w:val="-5460"/>
                  <w:marTop w:val="0"/>
                  <w:marBottom w:val="0"/>
                  <w:divBdr>
                    <w:top w:val="none" w:sz="0" w:space="0" w:color="auto"/>
                    <w:left w:val="none" w:sz="0" w:space="0" w:color="auto"/>
                    <w:bottom w:val="none" w:sz="0" w:space="0" w:color="auto"/>
                    <w:right w:val="none" w:sz="0" w:space="0" w:color="auto"/>
                  </w:divBdr>
                  <w:divsChild>
                    <w:div w:id="2070153611">
                      <w:marLeft w:val="0"/>
                      <w:marRight w:val="0"/>
                      <w:marTop w:val="204"/>
                      <w:marBottom w:val="204"/>
                      <w:divBdr>
                        <w:top w:val="none" w:sz="0" w:space="0" w:color="auto"/>
                        <w:left w:val="none" w:sz="0" w:space="0" w:color="auto"/>
                        <w:bottom w:val="none" w:sz="0" w:space="0" w:color="auto"/>
                        <w:right w:val="none" w:sz="0" w:space="0" w:color="auto"/>
                      </w:divBdr>
                    </w:div>
                    <w:div w:id="1050038679">
                      <w:marLeft w:val="0"/>
                      <w:marRight w:val="0"/>
                      <w:marTop w:val="0"/>
                      <w:marBottom w:val="408"/>
                      <w:divBdr>
                        <w:top w:val="none" w:sz="0" w:space="0" w:color="auto"/>
                        <w:left w:val="none" w:sz="0" w:space="0" w:color="auto"/>
                        <w:bottom w:val="none" w:sz="0" w:space="0" w:color="auto"/>
                        <w:right w:val="none" w:sz="0" w:space="0" w:color="auto"/>
                      </w:divBdr>
                      <w:divsChild>
                        <w:div w:id="875242280">
                          <w:marLeft w:val="0"/>
                          <w:marRight w:val="0"/>
                          <w:marTop w:val="0"/>
                          <w:marBottom w:val="0"/>
                          <w:divBdr>
                            <w:top w:val="none" w:sz="0" w:space="0" w:color="auto"/>
                            <w:left w:val="none" w:sz="0" w:space="0" w:color="auto"/>
                            <w:bottom w:val="none" w:sz="0" w:space="0" w:color="auto"/>
                            <w:right w:val="none" w:sz="0" w:space="0" w:color="auto"/>
                          </w:divBdr>
                          <w:divsChild>
                            <w:div w:id="714038898">
                              <w:marLeft w:val="0"/>
                              <w:marRight w:val="0"/>
                              <w:marTop w:val="0"/>
                              <w:marBottom w:val="0"/>
                              <w:divBdr>
                                <w:top w:val="none" w:sz="0" w:space="0" w:color="auto"/>
                                <w:left w:val="none" w:sz="0" w:space="0" w:color="auto"/>
                                <w:bottom w:val="none" w:sz="0" w:space="0" w:color="auto"/>
                                <w:right w:val="none" w:sz="0" w:space="0" w:color="auto"/>
                              </w:divBdr>
                              <w:divsChild>
                                <w:div w:id="1752460700">
                                  <w:marLeft w:val="0"/>
                                  <w:marRight w:val="0"/>
                                  <w:marTop w:val="0"/>
                                  <w:marBottom w:val="240"/>
                                  <w:divBdr>
                                    <w:top w:val="none" w:sz="0" w:space="0" w:color="auto"/>
                                    <w:left w:val="none" w:sz="0" w:space="0" w:color="auto"/>
                                    <w:bottom w:val="none" w:sz="0" w:space="0" w:color="auto"/>
                                    <w:right w:val="none" w:sz="0" w:space="0" w:color="auto"/>
                                  </w:divBdr>
                                  <w:divsChild>
                                    <w:div w:id="16700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3359">
                              <w:marLeft w:val="0"/>
                              <w:marRight w:val="0"/>
                              <w:marTop w:val="240"/>
                              <w:marBottom w:val="240"/>
                              <w:divBdr>
                                <w:top w:val="none" w:sz="0" w:space="0" w:color="auto"/>
                                <w:left w:val="none" w:sz="0" w:space="0" w:color="auto"/>
                                <w:bottom w:val="none" w:sz="0" w:space="0" w:color="auto"/>
                                <w:right w:val="none" w:sz="0" w:space="0" w:color="auto"/>
                              </w:divBdr>
                              <w:divsChild>
                                <w:div w:id="13213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6322">
                      <w:marLeft w:val="0"/>
                      <w:marRight w:val="0"/>
                      <w:marTop w:val="0"/>
                      <w:marBottom w:val="408"/>
                      <w:divBdr>
                        <w:top w:val="none" w:sz="0" w:space="0" w:color="auto"/>
                        <w:left w:val="none" w:sz="0" w:space="0" w:color="auto"/>
                        <w:bottom w:val="none" w:sz="0" w:space="0" w:color="auto"/>
                        <w:right w:val="none" w:sz="0" w:space="0" w:color="auto"/>
                      </w:divBdr>
                    </w:div>
                    <w:div w:id="833569317">
                      <w:marLeft w:val="180"/>
                      <w:marRight w:val="0"/>
                      <w:marTop w:val="0"/>
                      <w:marBottom w:val="0"/>
                      <w:divBdr>
                        <w:top w:val="none" w:sz="0" w:space="0" w:color="auto"/>
                        <w:left w:val="none" w:sz="0" w:space="0" w:color="auto"/>
                        <w:bottom w:val="none" w:sz="0" w:space="0" w:color="auto"/>
                        <w:right w:val="none" w:sz="0" w:space="0" w:color="auto"/>
                      </w:divBdr>
                    </w:div>
                    <w:div w:id="220218251">
                      <w:marLeft w:val="0"/>
                      <w:marRight w:val="0"/>
                      <w:marTop w:val="0"/>
                      <w:marBottom w:val="0"/>
                      <w:divBdr>
                        <w:top w:val="none" w:sz="0" w:space="0" w:color="auto"/>
                        <w:left w:val="none" w:sz="0" w:space="0" w:color="auto"/>
                        <w:bottom w:val="none" w:sz="0" w:space="0" w:color="auto"/>
                        <w:right w:val="none" w:sz="0" w:space="0" w:color="auto"/>
                      </w:divBdr>
                      <w:divsChild>
                        <w:div w:id="773523110">
                          <w:marLeft w:val="0"/>
                          <w:marRight w:val="0"/>
                          <w:marTop w:val="0"/>
                          <w:marBottom w:val="0"/>
                          <w:divBdr>
                            <w:top w:val="none" w:sz="0" w:space="0" w:color="auto"/>
                            <w:left w:val="none" w:sz="0" w:space="0" w:color="auto"/>
                            <w:bottom w:val="none" w:sz="0" w:space="0" w:color="auto"/>
                            <w:right w:val="none" w:sz="0" w:space="0" w:color="auto"/>
                          </w:divBdr>
                        </w:div>
                      </w:divsChild>
                    </w:div>
                    <w:div w:id="877006327">
                      <w:marLeft w:val="0"/>
                      <w:marRight w:val="0"/>
                      <w:marTop w:val="0"/>
                      <w:marBottom w:val="0"/>
                      <w:divBdr>
                        <w:top w:val="none" w:sz="0" w:space="0" w:color="auto"/>
                        <w:left w:val="none" w:sz="0" w:space="0" w:color="auto"/>
                        <w:bottom w:val="none" w:sz="0" w:space="0" w:color="auto"/>
                        <w:right w:val="none" w:sz="0" w:space="0" w:color="auto"/>
                      </w:divBdr>
                      <w:divsChild>
                        <w:div w:id="1621451987">
                          <w:marLeft w:val="0"/>
                          <w:marRight w:val="0"/>
                          <w:marTop w:val="0"/>
                          <w:marBottom w:val="360"/>
                          <w:divBdr>
                            <w:top w:val="none" w:sz="0" w:space="0" w:color="auto"/>
                            <w:left w:val="none" w:sz="0" w:space="0" w:color="auto"/>
                            <w:bottom w:val="none" w:sz="0" w:space="0" w:color="auto"/>
                            <w:right w:val="none" w:sz="0" w:space="0" w:color="auto"/>
                          </w:divBdr>
                        </w:div>
                        <w:div w:id="461464207">
                          <w:marLeft w:val="0"/>
                          <w:marRight w:val="0"/>
                          <w:marTop w:val="0"/>
                          <w:marBottom w:val="240"/>
                          <w:divBdr>
                            <w:top w:val="none" w:sz="0" w:space="0" w:color="auto"/>
                            <w:left w:val="none" w:sz="0" w:space="0" w:color="auto"/>
                            <w:bottom w:val="none" w:sz="0" w:space="0" w:color="auto"/>
                            <w:right w:val="none" w:sz="0" w:space="0" w:color="auto"/>
                          </w:divBdr>
                        </w:div>
                        <w:div w:id="872110041">
                          <w:marLeft w:val="0"/>
                          <w:marRight w:val="0"/>
                          <w:marTop w:val="0"/>
                          <w:marBottom w:val="0"/>
                          <w:divBdr>
                            <w:top w:val="none" w:sz="0" w:space="0" w:color="auto"/>
                            <w:left w:val="none" w:sz="0" w:space="0" w:color="auto"/>
                            <w:bottom w:val="none" w:sz="0" w:space="0" w:color="auto"/>
                            <w:right w:val="none" w:sz="0" w:space="0" w:color="auto"/>
                          </w:divBdr>
                        </w:div>
                        <w:div w:id="813373886">
                          <w:marLeft w:val="0"/>
                          <w:marRight w:val="0"/>
                          <w:marTop w:val="0"/>
                          <w:marBottom w:val="0"/>
                          <w:divBdr>
                            <w:top w:val="none" w:sz="0" w:space="0" w:color="auto"/>
                            <w:left w:val="none" w:sz="0" w:space="0" w:color="auto"/>
                            <w:bottom w:val="none" w:sz="0" w:space="0" w:color="auto"/>
                            <w:right w:val="none" w:sz="0" w:space="0" w:color="auto"/>
                          </w:divBdr>
                        </w:div>
                        <w:div w:id="285819753">
                          <w:marLeft w:val="0"/>
                          <w:marRight w:val="0"/>
                          <w:marTop w:val="0"/>
                          <w:marBottom w:val="360"/>
                          <w:divBdr>
                            <w:top w:val="none" w:sz="0" w:space="0" w:color="auto"/>
                            <w:left w:val="none" w:sz="0" w:space="0" w:color="auto"/>
                            <w:bottom w:val="none" w:sz="0" w:space="0" w:color="auto"/>
                            <w:right w:val="none" w:sz="0" w:space="0" w:color="auto"/>
                          </w:divBdr>
                        </w:div>
                        <w:div w:id="1083451016">
                          <w:marLeft w:val="0"/>
                          <w:marRight w:val="0"/>
                          <w:marTop w:val="0"/>
                          <w:marBottom w:val="240"/>
                          <w:divBdr>
                            <w:top w:val="none" w:sz="0" w:space="0" w:color="auto"/>
                            <w:left w:val="none" w:sz="0" w:space="0" w:color="auto"/>
                            <w:bottom w:val="none" w:sz="0" w:space="0" w:color="auto"/>
                            <w:right w:val="none" w:sz="0" w:space="0" w:color="auto"/>
                          </w:divBdr>
                        </w:div>
                        <w:div w:id="1324433181">
                          <w:marLeft w:val="0"/>
                          <w:marRight w:val="0"/>
                          <w:marTop w:val="0"/>
                          <w:marBottom w:val="0"/>
                          <w:divBdr>
                            <w:top w:val="none" w:sz="0" w:space="0" w:color="auto"/>
                            <w:left w:val="none" w:sz="0" w:space="0" w:color="auto"/>
                            <w:bottom w:val="none" w:sz="0" w:space="0" w:color="auto"/>
                            <w:right w:val="none" w:sz="0" w:space="0" w:color="auto"/>
                          </w:divBdr>
                        </w:div>
                        <w:div w:id="1525097924">
                          <w:marLeft w:val="0"/>
                          <w:marRight w:val="0"/>
                          <w:marTop w:val="0"/>
                          <w:marBottom w:val="0"/>
                          <w:divBdr>
                            <w:top w:val="none" w:sz="0" w:space="0" w:color="auto"/>
                            <w:left w:val="none" w:sz="0" w:space="0" w:color="auto"/>
                            <w:bottom w:val="none" w:sz="0" w:space="0" w:color="auto"/>
                            <w:right w:val="none" w:sz="0" w:space="0" w:color="auto"/>
                          </w:divBdr>
                        </w:div>
                        <w:div w:id="1553350293">
                          <w:marLeft w:val="0"/>
                          <w:marRight w:val="0"/>
                          <w:marTop w:val="0"/>
                          <w:marBottom w:val="360"/>
                          <w:divBdr>
                            <w:top w:val="none" w:sz="0" w:space="0" w:color="auto"/>
                            <w:left w:val="none" w:sz="0" w:space="0" w:color="auto"/>
                            <w:bottom w:val="none" w:sz="0" w:space="0" w:color="auto"/>
                            <w:right w:val="none" w:sz="0" w:space="0" w:color="auto"/>
                          </w:divBdr>
                        </w:div>
                        <w:div w:id="1711109376">
                          <w:marLeft w:val="0"/>
                          <w:marRight w:val="0"/>
                          <w:marTop w:val="0"/>
                          <w:marBottom w:val="240"/>
                          <w:divBdr>
                            <w:top w:val="none" w:sz="0" w:space="0" w:color="auto"/>
                            <w:left w:val="none" w:sz="0" w:space="0" w:color="auto"/>
                            <w:bottom w:val="none" w:sz="0" w:space="0" w:color="auto"/>
                            <w:right w:val="none" w:sz="0" w:space="0" w:color="auto"/>
                          </w:divBdr>
                        </w:div>
                        <w:div w:id="822893800">
                          <w:marLeft w:val="0"/>
                          <w:marRight w:val="0"/>
                          <w:marTop w:val="0"/>
                          <w:marBottom w:val="0"/>
                          <w:divBdr>
                            <w:top w:val="none" w:sz="0" w:space="0" w:color="auto"/>
                            <w:left w:val="none" w:sz="0" w:space="0" w:color="auto"/>
                            <w:bottom w:val="none" w:sz="0" w:space="0" w:color="auto"/>
                            <w:right w:val="none" w:sz="0" w:space="0" w:color="auto"/>
                          </w:divBdr>
                        </w:div>
                        <w:div w:id="1708944211">
                          <w:marLeft w:val="0"/>
                          <w:marRight w:val="0"/>
                          <w:marTop w:val="0"/>
                          <w:marBottom w:val="360"/>
                          <w:divBdr>
                            <w:top w:val="none" w:sz="0" w:space="0" w:color="auto"/>
                            <w:left w:val="none" w:sz="0" w:space="0" w:color="auto"/>
                            <w:bottom w:val="none" w:sz="0" w:space="0" w:color="auto"/>
                            <w:right w:val="none" w:sz="0" w:space="0" w:color="auto"/>
                          </w:divBdr>
                        </w:div>
                        <w:div w:id="1931812540">
                          <w:marLeft w:val="0"/>
                          <w:marRight w:val="0"/>
                          <w:marTop w:val="0"/>
                          <w:marBottom w:val="240"/>
                          <w:divBdr>
                            <w:top w:val="none" w:sz="0" w:space="0" w:color="auto"/>
                            <w:left w:val="none" w:sz="0" w:space="0" w:color="auto"/>
                            <w:bottom w:val="none" w:sz="0" w:space="0" w:color="auto"/>
                            <w:right w:val="none" w:sz="0" w:space="0" w:color="auto"/>
                          </w:divBdr>
                        </w:div>
                        <w:div w:id="740912293">
                          <w:marLeft w:val="0"/>
                          <w:marRight w:val="0"/>
                          <w:marTop w:val="0"/>
                          <w:marBottom w:val="0"/>
                          <w:divBdr>
                            <w:top w:val="none" w:sz="0" w:space="0" w:color="auto"/>
                            <w:left w:val="none" w:sz="0" w:space="0" w:color="auto"/>
                            <w:bottom w:val="none" w:sz="0" w:space="0" w:color="auto"/>
                            <w:right w:val="none" w:sz="0" w:space="0" w:color="auto"/>
                          </w:divBdr>
                        </w:div>
                        <w:div w:id="365108421">
                          <w:marLeft w:val="0"/>
                          <w:marRight w:val="0"/>
                          <w:marTop w:val="0"/>
                          <w:marBottom w:val="0"/>
                          <w:divBdr>
                            <w:top w:val="none" w:sz="0" w:space="0" w:color="auto"/>
                            <w:left w:val="none" w:sz="0" w:space="0" w:color="auto"/>
                            <w:bottom w:val="none" w:sz="0" w:space="0" w:color="auto"/>
                            <w:right w:val="none" w:sz="0" w:space="0" w:color="auto"/>
                          </w:divBdr>
                        </w:div>
                        <w:div w:id="1368215013">
                          <w:marLeft w:val="0"/>
                          <w:marRight w:val="0"/>
                          <w:marTop w:val="0"/>
                          <w:marBottom w:val="360"/>
                          <w:divBdr>
                            <w:top w:val="none" w:sz="0" w:space="0" w:color="auto"/>
                            <w:left w:val="none" w:sz="0" w:space="0" w:color="auto"/>
                            <w:bottom w:val="none" w:sz="0" w:space="0" w:color="auto"/>
                            <w:right w:val="none" w:sz="0" w:space="0" w:color="auto"/>
                          </w:divBdr>
                        </w:div>
                        <w:div w:id="1639383189">
                          <w:marLeft w:val="0"/>
                          <w:marRight w:val="0"/>
                          <w:marTop w:val="0"/>
                          <w:marBottom w:val="240"/>
                          <w:divBdr>
                            <w:top w:val="none" w:sz="0" w:space="0" w:color="auto"/>
                            <w:left w:val="none" w:sz="0" w:space="0" w:color="auto"/>
                            <w:bottom w:val="none" w:sz="0" w:space="0" w:color="auto"/>
                            <w:right w:val="none" w:sz="0" w:space="0" w:color="auto"/>
                          </w:divBdr>
                        </w:div>
                        <w:div w:id="1292442193">
                          <w:marLeft w:val="0"/>
                          <w:marRight w:val="0"/>
                          <w:marTop w:val="0"/>
                          <w:marBottom w:val="0"/>
                          <w:divBdr>
                            <w:top w:val="none" w:sz="0" w:space="0" w:color="auto"/>
                            <w:left w:val="none" w:sz="0" w:space="0" w:color="auto"/>
                            <w:bottom w:val="none" w:sz="0" w:space="0" w:color="auto"/>
                            <w:right w:val="none" w:sz="0" w:space="0" w:color="auto"/>
                          </w:divBdr>
                        </w:div>
                        <w:div w:id="741561082">
                          <w:marLeft w:val="0"/>
                          <w:marRight w:val="0"/>
                          <w:marTop w:val="0"/>
                          <w:marBottom w:val="0"/>
                          <w:divBdr>
                            <w:top w:val="none" w:sz="0" w:space="0" w:color="auto"/>
                            <w:left w:val="none" w:sz="0" w:space="0" w:color="auto"/>
                            <w:bottom w:val="none" w:sz="0" w:space="0" w:color="auto"/>
                            <w:right w:val="none" w:sz="0" w:space="0" w:color="auto"/>
                          </w:divBdr>
                        </w:div>
                        <w:div w:id="1879125903">
                          <w:marLeft w:val="0"/>
                          <w:marRight w:val="0"/>
                          <w:marTop w:val="0"/>
                          <w:marBottom w:val="360"/>
                          <w:divBdr>
                            <w:top w:val="none" w:sz="0" w:space="0" w:color="auto"/>
                            <w:left w:val="none" w:sz="0" w:space="0" w:color="auto"/>
                            <w:bottom w:val="none" w:sz="0" w:space="0" w:color="auto"/>
                            <w:right w:val="none" w:sz="0" w:space="0" w:color="auto"/>
                          </w:divBdr>
                        </w:div>
                        <w:div w:id="332726388">
                          <w:marLeft w:val="0"/>
                          <w:marRight w:val="0"/>
                          <w:marTop w:val="0"/>
                          <w:marBottom w:val="240"/>
                          <w:divBdr>
                            <w:top w:val="none" w:sz="0" w:space="0" w:color="auto"/>
                            <w:left w:val="none" w:sz="0" w:space="0" w:color="auto"/>
                            <w:bottom w:val="none" w:sz="0" w:space="0" w:color="auto"/>
                            <w:right w:val="none" w:sz="0" w:space="0" w:color="auto"/>
                          </w:divBdr>
                        </w:div>
                        <w:div w:id="1658340962">
                          <w:marLeft w:val="0"/>
                          <w:marRight w:val="0"/>
                          <w:marTop w:val="0"/>
                          <w:marBottom w:val="0"/>
                          <w:divBdr>
                            <w:top w:val="none" w:sz="0" w:space="0" w:color="auto"/>
                            <w:left w:val="none" w:sz="0" w:space="0" w:color="auto"/>
                            <w:bottom w:val="none" w:sz="0" w:space="0" w:color="auto"/>
                            <w:right w:val="none" w:sz="0" w:space="0" w:color="auto"/>
                          </w:divBdr>
                        </w:div>
                        <w:div w:id="1216157396">
                          <w:marLeft w:val="0"/>
                          <w:marRight w:val="0"/>
                          <w:marTop w:val="0"/>
                          <w:marBottom w:val="0"/>
                          <w:divBdr>
                            <w:top w:val="none" w:sz="0" w:space="0" w:color="auto"/>
                            <w:left w:val="none" w:sz="0" w:space="0" w:color="auto"/>
                            <w:bottom w:val="none" w:sz="0" w:space="0" w:color="auto"/>
                            <w:right w:val="none" w:sz="0" w:space="0" w:color="auto"/>
                          </w:divBdr>
                        </w:div>
                        <w:div w:id="1067535736">
                          <w:marLeft w:val="0"/>
                          <w:marRight w:val="0"/>
                          <w:marTop w:val="0"/>
                          <w:marBottom w:val="360"/>
                          <w:divBdr>
                            <w:top w:val="none" w:sz="0" w:space="0" w:color="auto"/>
                            <w:left w:val="none" w:sz="0" w:space="0" w:color="auto"/>
                            <w:bottom w:val="none" w:sz="0" w:space="0" w:color="auto"/>
                            <w:right w:val="none" w:sz="0" w:space="0" w:color="auto"/>
                          </w:divBdr>
                        </w:div>
                        <w:div w:id="315190987">
                          <w:marLeft w:val="0"/>
                          <w:marRight w:val="0"/>
                          <w:marTop w:val="0"/>
                          <w:marBottom w:val="240"/>
                          <w:divBdr>
                            <w:top w:val="none" w:sz="0" w:space="0" w:color="auto"/>
                            <w:left w:val="none" w:sz="0" w:space="0" w:color="auto"/>
                            <w:bottom w:val="none" w:sz="0" w:space="0" w:color="auto"/>
                            <w:right w:val="none" w:sz="0" w:space="0" w:color="auto"/>
                          </w:divBdr>
                        </w:div>
                        <w:div w:id="181475683">
                          <w:marLeft w:val="0"/>
                          <w:marRight w:val="0"/>
                          <w:marTop w:val="0"/>
                          <w:marBottom w:val="0"/>
                          <w:divBdr>
                            <w:top w:val="none" w:sz="0" w:space="0" w:color="auto"/>
                            <w:left w:val="none" w:sz="0" w:space="0" w:color="auto"/>
                            <w:bottom w:val="none" w:sz="0" w:space="0" w:color="auto"/>
                            <w:right w:val="none" w:sz="0" w:space="0" w:color="auto"/>
                          </w:divBdr>
                        </w:div>
                        <w:div w:id="2037848828">
                          <w:marLeft w:val="0"/>
                          <w:marRight w:val="0"/>
                          <w:marTop w:val="0"/>
                          <w:marBottom w:val="0"/>
                          <w:divBdr>
                            <w:top w:val="none" w:sz="0" w:space="0" w:color="auto"/>
                            <w:left w:val="none" w:sz="0" w:space="0" w:color="auto"/>
                            <w:bottom w:val="none" w:sz="0" w:space="0" w:color="auto"/>
                            <w:right w:val="none" w:sz="0" w:space="0" w:color="auto"/>
                          </w:divBdr>
                        </w:div>
                        <w:div w:id="994802335">
                          <w:marLeft w:val="0"/>
                          <w:marRight w:val="0"/>
                          <w:marTop w:val="0"/>
                          <w:marBottom w:val="360"/>
                          <w:divBdr>
                            <w:top w:val="none" w:sz="0" w:space="0" w:color="auto"/>
                            <w:left w:val="none" w:sz="0" w:space="0" w:color="auto"/>
                            <w:bottom w:val="none" w:sz="0" w:space="0" w:color="auto"/>
                            <w:right w:val="none" w:sz="0" w:space="0" w:color="auto"/>
                          </w:divBdr>
                        </w:div>
                        <w:div w:id="1172380103">
                          <w:marLeft w:val="0"/>
                          <w:marRight w:val="0"/>
                          <w:marTop w:val="0"/>
                          <w:marBottom w:val="240"/>
                          <w:divBdr>
                            <w:top w:val="none" w:sz="0" w:space="0" w:color="auto"/>
                            <w:left w:val="none" w:sz="0" w:space="0" w:color="auto"/>
                            <w:bottom w:val="none" w:sz="0" w:space="0" w:color="auto"/>
                            <w:right w:val="none" w:sz="0" w:space="0" w:color="auto"/>
                          </w:divBdr>
                        </w:div>
                        <w:div w:id="1908884054">
                          <w:marLeft w:val="0"/>
                          <w:marRight w:val="0"/>
                          <w:marTop w:val="0"/>
                          <w:marBottom w:val="0"/>
                          <w:divBdr>
                            <w:top w:val="none" w:sz="0" w:space="0" w:color="auto"/>
                            <w:left w:val="none" w:sz="0" w:space="0" w:color="auto"/>
                            <w:bottom w:val="none" w:sz="0" w:space="0" w:color="auto"/>
                            <w:right w:val="none" w:sz="0" w:space="0" w:color="auto"/>
                          </w:divBdr>
                        </w:div>
                        <w:div w:id="157044709">
                          <w:marLeft w:val="0"/>
                          <w:marRight w:val="0"/>
                          <w:marTop w:val="0"/>
                          <w:marBottom w:val="0"/>
                          <w:divBdr>
                            <w:top w:val="none" w:sz="0" w:space="0" w:color="auto"/>
                            <w:left w:val="none" w:sz="0" w:space="0" w:color="auto"/>
                            <w:bottom w:val="none" w:sz="0" w:space="0" w:color="auto"/>
                            <w:right w:val="none" w:sz="0" w:space="0" w:color="auto"/>
                          </w:divBdr>
                        </w:div>
                        <w:div w:id="370152055">
                          <w:marLeft w:val="0"/>
                          <w:marRight w:val="0"/>
                          <w:marTop w:val="0"/>
                          <w:marBottom w:val="360"/>
                          <w:divBdr>
                            <w:top w:val="none" w:sz="0" w:space="0" w:color="auto"/>
                            <w:left w:val="none" w:sz="0" w:space="0" w:color="auto"/>
                            <w:bottom w:val="none" w:sz="0" w:space="0" w:color="auto"/>
                            <w:right w:val="none" w:sz="0" w:space="0" w:color="auto"/>
                          </w:divBdr>
                        </w:div>
                        <w:div w:id="1613896313">
                          <w:marLeft w:val="0"/>
                          <w:marRight w:val="0"/>
                          <w:marTop w:val="0"/>
                          <w:marBottom w:val="240"/>
                          <w:divBdr>
                            <w:top w:val="none" w:sz="0" w:space="0" w:color="auto"/>
                            <w:left w:val="none" w:sz="0" w:space="0" w:color="auto"/>
                            <w:bottom w:val="none" w:sz="0" w:space="0" w:color="auto"/>
                            <w:right w:val="none" w:sz="0" w:space="0" w:color="auto"/>
                          </w:divBdr>
                        </w:div>
                        <w:div w:id="507603335">
                          <w:marLeft w:val="0"/>
                          <w:marRight w:val="0"/>
                          <w:marTop w:val="0"/>
                          <w:marBottom w:val="0"/>
                          <w:divBdr>
                            <w:top w:val="none" w:sz="0" w:space="0" w:color="auto"/>
                            <w:left w:val="none" w:sz="0" w:space="0" w:color="auto"/>
                            <w:bottom w:val="none" w:sz="0" w:space="0" w:color="auto"/>
                            <w:right w:val="none" w:sz="0" w:space="0" w:color="auto"/>
                          </w:divBdr>
                        </w:div>
                        <w:div w:id="225461664">
                          <w:marLeft w:val="0"/>
                          <w:marRight w:val="0"/>
                          <w:marTop w:val="0"/>
                          <w:marBottom w:val="0"/>
                          <w:divBdr>
                            <w:top w:val="none" w:sz="0" w:space="0" w:color="auto"/>
                            <w:left w:val="none" w:sz="0" w:space="0" w:color="auto"/>
                            <w:bottom w:val="none" w:sz="0" w:space="0" w:color="auto"/>
                            <w:right w:val="none" w:sz="0" w:space="0" w:color="auto"/>
                          </w:divBdr>
                        </w:div>
                        <w:div w:id="800921183">
                          <w:marLeft w:val="0"/>
                          <w:marRight w:val="0"/>
                          <w:marTop w:val="0"/>
                          <w:marBottom w:val="360"/>
                          <w:divBdr>
                            <w:top w:val="none" w:sz="0" w:space="0" w:color="auto"/>
                            <w:left w:val="none" w:sz="0" w:space="0" w:color="auto"/>
                            <w:bottom w:val="none" w:sz="0" w:space="0" w:color="auto"/>
                            <w:right w:val="none" w:sz="0" w:space="0" w:color="auto"/>
                          </w:divBdr>
                        </w:div>
                        <w:div w:id="1372267586">
                          <w:marLeft w:val="0"/>
                          <w:marRight w:val="0"/>
                          <w:marTop w:val="0"/>
                          <w:marBottom w:val="240"/>
                          <w:divBdr>
                            <w:top w:val="none" w:sz="0" w:space="0" w:color="auto"/>
                            <w:left w:val="none" w:sz="0" w:space="0" w:color="auto"/>
                            <w:bottom w:val="none" w:sz="0" w:space="0" w:color="auto"/>
                            <w:right w:val="none" w:sz="0" w:space="0" w:color="auto"/>
                          </w:divBdr>
                        </w:div>
                        <w:div w:id="491718480">
                          <w:marLeft w:val="0"/>
                          <w:marRight w:val="0"/>
                          <w:marTop w:val="0"/>
                          <w:marBottom w:val="0"/>
                          <w:divBdr>
                            <w:top w:val="none" w:sz="0" w:space="0" w:color="auto"/>
                            <w:left w:val="none" w:sz="0" w:space="0" w:color="auto"/>
                            <w:bottom w:val="none" w:sz="0" w:space="0" w:color="auto"/>
                            <w:right w:val="none" w:sz="0" w:space="0" w:color="auto"/>
                          </w:divBdr>
                        </w:div>
                        <w:div w:id="92289039">
                          <w:marLeft w:val="0"/>
                          <w:marRight w:val="0"/>
                          <w:marTop w:val="0"/>
                          <w:marBottom w:val="0"/>
                          <w:divBdr>
                            <w:top w:val="none" w:sz="0" w:space="0" w:color="auto"/>
                            <w:left w:val="none" w:sz="0" w:space="0" w:color="auto"/>
                            <w:bottom w:val="none" w:sz="0" w:space="0" w:color="auto"/>
                            <w:right w:val="none" w:sz="0" w:space="0" w:color="auto"/>
                          </w:divBdr>
                        </w:div>
                        <w:div w:id="722219698">
                          <w:marLeft w:val="0"/>
                          <w:marRight w:val="0"/>
                          <w:marTop w:val="0"/>
                          <w:marBottom w:val="360"/>
                          <w:divBdr>
                            <w:top w:val="none" w:sz="0" w:space="0" w:color="auto"/>
                            <w:left w:val="none" w:sz="0" w:space="0" w:color="auto"/>
                            <w:bottom w:val="none" w:sz="0" w:space="0" w:color="auto"/>
                            <w:right w:val="none" w:sz="0" w:space="0" w:color="auto"/>
                          </w:divBdr>
                        </w:div>
                        <w:div w:id="2113356877">
                          <w:marLeft w:val="0"/>
                          <w:marRight w:val="0"/>
                          <w:marTop w:val="0"/>
                          <w:marBottom w:val="240"/>
                          <w:divBdr>
                            <w:top w:val="none" w:sz="0" w:space="0" w:color="auto"/>
                            <w:left w:val="none" w:sz="0" w:space="0" w:color="auto"/>
                            <w:bottom w:val="none" w:sz="0" w:space="0" w:color="auto"/>
                            <w:right w:val="none" w:sz="0" w:space="0" w:color="auto"/>
                          </w:divBdr>
                        </w:div>
                        <w:div w:id="1762986232">
                          <w:marLeft w:val="0"/>
                          <w:marRight w:val="0"/>
                          <w:marTop w:val="0"/>
                          <w:marBottom w:val="0"/>
                          <w:divBdr>
                            <w:top w:val="none" w:sz="0" w:space="0" w:color="auto"/>
                            <w:left w:val="none" w:sz="0" w:space="0" w:color="auto"/>
                            <w:bottom w:val="none" w:sz="0" w:space="0" w:color="auto"/>
                            <w:right w:val="none" w:sz="0" w:space="0" w:color="auto"/>
                          </w:divBdr>
                        </w:div>
                        <w:div w:id="408888301">
                          <w:marLeft w:val="0"/>
                          <w:marRight w:val="0"/>
                          <w:marTop w:val="0"/>
                          <w:marBottom w:val="0"/>
                          <w:divBdr>
                            <w:top w:val="none" w:sz="0" w:space="0" w:color="auto"/>
                            <w:left w:val="none" w:sz="0" w:space="0" w:color="auto"/>
                            <w:bottom w:val="none" w:sz="0" w:space="0" w:color="auto"/>
                            <w:right w:val="none" w:sz="0" w:space="0" w:color="auto"/>
                          </w:divBdr>
                        </w:div>
                        <w:div w:id="988285017">
                          <w:marLeft w:val="0"/>
                          <w:marRight w:val="0"/>
                          <w:marTop w:val="0"/>
                          <w:marBottom w:val="360"/>
                          <w:divBdr>
                            <w:top w:val="none" w:sz="0" w:space="0" w:color="auto"/>
                            <w:left w:val="none" w:sz="0" w:space="0" w:color="auto"/>
                            <w:bottom w:val="none" w:sz="0" w:space="0" w:color="auto"/>
                            <w:right w:val="none" w:sz="0" w:space="0" w:color="auto"/>
                          </w:divBdr>
                        </w:div>
                        <w:div w:id="964652931">
                          <w:marLeft w:val="0"/>
                          <w:marRight w:val="0"/>
                          <w:marTop w:val="0"/>
                          <w:marBottom w:val="240"/>
                          <w:divBdr>
                            <w:top w:val="none" w:sz="0" w:space="0" w:color="auto"/>
                            <w:left w:val="none" w:sz="0" w:space="0" w:color="auto"/>
                            <w:bottom w:val="none" w:sz="0" w:space="0" w:color="auto"/>
                            <w:right w:val="none" w:sz="0" w:space="0" w:color="auto"/>
                          </w:divBdr>
                        </w:div>
                        <w:div w:id="335303670">
                          <w:marLeft w:val="0"/>
                          <w:marRight w:val="0"/>
                          <w:marTop w:val="0"/>
                          <w:marBottom w:val="0"/>
                          <w:divBdr>
                            <w:top w:val="none" w:sz="0" w:space="0" w:color="auto"/>
                            <w:left w:val="none" w:sz="0" w:space="0" w:color="auto"/>
                            <w:bottom w:val="none" w:sz="0" w:space="0" w:color="auto"/>
                            <w:right w:val="none" w:sz="0" w:space="0" w:color="auto"/>
                          </w:divBdr>
                        </w:div>
                        <w:div w:id="308436194">
                          <w:marLeft w:val="0"/>
                          <w:marRight w:val="0"/>
                          <w:marTop w:val="0"/>
                          <w:marBottom w:val="0"/>
                          <w:divBdr>
                            <w:top w:val="none" w:sz="0" w:space="0" w:color="auto"/>
                            <w:left w:val="none" w:sz="0" w:space="0" w:color="auto"/>
                            <w:bottom w:val="none" w:sz="0" w:space="0" w:color="auto"/>
                            <w:right w:val="none" w:sz="0" w:space="0" w:color="auto"/>
                          </w:divBdr>
                        </w:div>
                        <w:div w:id="1705980514">
                          <w:marLeft w:val="0"/>
                          <w:marRight w:val="0"/>
                          <w:marTop w:val="0"/>
                          <w:marBottom w:val="360"/>
                          <w:divBdr>
                            <w:top w:val="none" w:sz="0" w:space="0" w:color="auto"/>
                            <w:left w:val="none" w:sz="0" w:space="0" w:color="auto"/>
                            <w:bottom w:val="none" w:sz="0" w:space="0" w:color="auto"/>
                            <w:right w:val="none" w:sz="0" w:space="0" w:color="auto"/>
                          </w:divBdr>
                        </w:div>
                        <w:div w:id="1788967750">
                          <w:marLeft w:val="0"/>
                          <w:marRight w:val="0"/>
                          <w:marTop w:val="0"/>
                          <w:marBottom w:val="240"/>
                          <w:divBdr>
                            <w:top w:val="none" w:sz="0" w:space="0" w:color="auto"/>
                            <w:left w:val="none" w:sz="0" w:space="0" w:color="auto"/>
                            <w:bottom w:val="none" w:sz="0" w:space="0" w:color="auto"/>
                            <w:right w:val="none" w:sz="0" w:space="0" w:color="auto"/>
                          </w:divBdr>
                        </w:div>
                        <w:div w:id="1433667725">
                          <w:marLeft w:val="0"/>
                          <w:marRight w:val="0"/>
                          <w:marTop w:val="0"/>
                          <w:marBottom w:val="0"/>
                          <w:divBdr>
                            <w:top w:val="none" w:sz="0" w:space="0" w:color="auto"/>
                            <w:left w:val="none" w:sz="0" w:space="0" w:color="auto"/>
                            <w:bottom w:val="none" w:sz="0" w:space="0" w:color="auto"/>
                            <w:right w:val="none" w:sz="0" w:space="0" w:color="auto"/>
                          </w:divBdr>
                        </w:div>
                        <w:div w:id="91709488">
                          <w:marLeft w:val="0"/>
                          <w:marRight w:val="0"/>
                          <w:marTop w:val="0"/>
                          <w:marBottom w:val="360"/>
                          <w:divBdr>
                            <w:top w:val="none" w:sz="0" w:space="0" w:color="auto"/>
                            <w:left w:val="none" w:sz="0" w:space="0" w:color="auto"/>
                            <w:bottom w:val="none" w:sz="0" w:space="0" w:color="auto"/>
                            <w:right w:val="none" w:sz="0" w:space="0" w:color="auto"/>
                          </w:divBdr>
                        </w:div>
                        <w:div w:id="921648238">
                          <w:marLeft w:val="0"/>
                          <w:marRight w:val="0"/>
                          <w:marTop w:val="0"/>
                          <w:marBottom w:val="240"/>
                          <w:divBdr>
                            <w:top w:val="none" w:sz="0" w:space="0" w:color="auto"/>
                            <w:left w:val="none" w:sz="0" w:space="0" w:color="auto"/>
                            <w:bottom w:val="none" w:sz="0" w:space="0" w:color="auto"/>
                            <w:right w:val="none" w:sz="0" w:space="0" w:color="auto"/>
                          </w:divBdr>
                        </w:div>
                        <w:div w:id="1597977450">
                          <w:marLeft w:val="0"/>
                          <w:marRight w:val="0"/>
                          <w:marTop w:val="0"/>
                          <w:marBottom w:val="0"/>
                          <w:divBdr>
                            <w:top w:val="none" w:sz="0" w:space="0" w:color="auto"/>
                            <w:left w:val="none" w:sz="0" w:space="0" w:color="auto"/>
                            <w:bottom w:val="none" w:sz="0" w:space="0" w:color="auto"/>
                            <w:right w:val="none" w:sz="0" w:space="0" w:color="auto"/>
                          </w:divBdr>
                        </w:div>
                        <w:div w:id="1874027978">
                          <w:marLeft w:val="0"/>
                          <w:marRight w:val="0"/>
                          <w:marTop w:val="0"/>
                          <w:marBottom w:val="360"/>
                          <w:divBdr>
                            <w:top w:val="none" w:sz="0" w:space="0" w:color="auto"/>
                            <w:left w:val="none" w:sz="0" w:space="0" w:color="auto"/>
                            <w:bottom w:val="none" w:sz="0" w:space="0" w:color="auto"/>
                            <w:right w:val="none" w:sz="0" w:space="0" w:color="auto"/>
                          </w:divBdr>
                        </w:div>
                        <w:div w:id="389771740">
                          <w:marLeft w:val="0"/>
                          <w:marRight w:val="0"/>
                          <w:marTop w:val="0"/>
                          <w:marBottom w:val="240"/>
                          <w:divBdr>
                            <w:top w:val="none" w:sz="0" w:space="0" w:color="auto"/>
                            <w:left w:val="none" w:sz="0" w:space="0" w:color="auto"/>
                            <w:bottom w:val="none" w:sz="0" w:space="0" w:color="auto"/>
                            <w:right w:val="none" w:sz="0" w:space="0" w:color="auto"/>
                          </w:divBdr>
                        </w:div>
                        <w:div w:id="922029124">
                          <w:marLeft w:val="0"/>
                          <w:marRight w:val="0"/>
                          <w:marTop w:val="0"/>
                          <w:marBottom w:val="0"/>
                          <w:divBdr>
                            <w:top w:val="none" w:sz="0" w:space="0" w:color="auto"/>
                            <w:left w:val="none" w:sz="0" w:space="0" w:color="auto"/>
                            <w:bottom w:val="none" w:sz="0" w:space="0" w:color="auto"/>
                            <w:right w:val="none" w:sz="0" w:space="0" w:color="auto"/>
                          </w:divBdr>
                        </w:div>
                        <w:div w:id="240606196">
                          <w:marLeft w:val="0"/>
                          <w:marRight w:val="0"/>
                          <w:marTop w:val="0"/>
                          <w:marBottom w:val="0"/>
                          <w:divBdr>
                            <w:top w:val="none" w:sz="0" w:space="0" w:color="auto"/>
                            <w:left w:val="none" w:sz="0" w:space="0" w:color="auto"/>
                            <w:bottom w:val="none" w:sz="0" w:space="0" w:color="auto"/>
                            <w:right w:val="none" w:sz="0" w:space="0" w:color="auto"/>
                          </w:divBdr>
                        </w:div>
                        <w:div w:id="1187594837">
                          <w:marLeft w:val="0"/>
                          <w:marRight w:val="0"/>
                          <w:marTop w:val="0"/>
                          <w:marBottom w:val="360"/>
                          <w:divBdr>
                            <w:top w:val="none" w:sz="0" w:space="0" w:color="auto"/>
                            <w:left w:val="none" w:sz="0" w:space="0" w:color="auto"/>
                            <w:bottom w:val="none" w:sz="0" w:space="0" w:color="auto"/>
                            <w:right w:val="none" w:sz="0" w:space="0" w:color="auto"/>
                          </w:divBdr>
                        </w:div>
                        <w:div w:id="1615743994">
                          <w:marLeft w:val="0"/>
                          <w:marRight w:val="0"/>
                          <w:marTop w:val="0"/>
                          <w:marBottom w:val="240"/>
                          <w:divBdr>
                            <w:top w:val="none" w:sz="0" w:space="0" w:color="auto"/>
                            <w:left w:val="none" w:sz="0" w:space="0" w:color="auto"/>
                            <w:bottom w:val="none" w:sz="0" w:space="0" w:color="auto"/>
                            <w:right w:val="none" w:sz="0" w:space="0" w:color="auto"/>
                          </w:divBdr>
                        </w:div>
                        <w:div w:id="1265922313">
                          <w:marLeft w:val="0"/>
                          <w:marRight w:val="0"/>
                          <w:marTop w:val="0"/>
                          <w:marBottom w:val="0"/>
                          <w:divBdr>
                            <w:top w:val="none" w:sz="0" w:space="0" w:color="auto"/>
                            <w:left w:val="none" w:sz="0" w:space="0" w:color="auto"/>
                            <w:bottom w:val="none" w:sz="0" w:space="0" w:color="auto"/>
                            <w:right w:val="none" w:sz="0" w:space="0" w:color="auto"/>
                          </w:divBdr>
                        </w:div>
                        <w:div w:id="225386183">
                          <w:marLeft w:val="0"/>
                          <w:marRight w:val="0"/>
                          <w:marTop w:val="0"/>
                          <w:marBottom w:val="0"/>
                          <w:divBdr>
                            <w:top w:val="none" w:sz="0" w:space="0" w:color="auto"/>
                            <w:left w:val="none" w:sz="0" w:space="0" w:color="auto"/>
                            <w:bottom w:val="none" w:sz="0" w:space="0" w:color="auto"/>
                            <w:right w:val="none" w:sz="0" w:space="0" w:color="auto"/>
                          </w:divBdr>
                        </w:div>
                        <w:div w:id="985547481">
                          <w:marLeft w:val="0"/>
                          <w:marRight w:val="0"/>
                          <w:marTop w:val="0"/>
                          <w:marBottom w:val="360"/>
                          <w:divBdr>
                            <w:top w:val="none" w:sz="0" w:space="0" w:color="auto"/>
                            <w:left w:val="none" w:sz="0" w:space="0" w:color="auto"/>
                            <w:bottom w:val="none" w:sz="0" w:space="0" w:color="auto"/>
                            <w:right w:val="none" w:sz="0" w:space="0" w:color="auto"/>
                          </w:divBdr>
                        </w:div>
                        <w:div w:id="602693364">
                          <w:marLeft w:val="0"/>
                          <w:marRight w:val="0"/>
                          <w:marTop w:val="0"/>
                          <w:marBottom w:val="240"/>
                          <w:divBdr>
                            <w:top w:val="none" w:sz="0" w:space="0" w:color="auto"/>
                            <w:left w:val="none" w:sz="0" w:space="0" w:color="auto"/>
                            <w:bottom w:val="none" w:sz="0" w:space="0" w:color="auto"/>
                            <w:right w:val="none" w:sz="0" w:space="0" w:color="auto"/>
                          </w:divBdr>
                        </w:div>
                        <w:div w:id="1407655451">
                          <w:marLeft w:val="0"/>
                          <w:marRight w:val="0"/>
                          <w:marTop w:val="0"/>
                          <w:marBottom w:val="0"/>
                          <w:divBdr>
                            <w:top w:val="none" w:sz="0" w:space="0" w:color="auto"/>
                            <w:left w:val="none" w:sz="0" w:space="0" w:color="auto"/>
                            <w:bottom w:val="none" w:sz="0" w:space="0" w:color="auto"/>
                            <w:right w:val="none" w:sz="0" w:space="0" w:color="auto"/>
                          </w:divBdr>
                        </w:div>
                        <w:div w:id="234360243">
                          <w:marLeft w:val="0"/>
                          <w:marRight w:val="0"/>
                          <w:marTop w:val="0"/>
                          <w:marBottom w:val="0"/>
                          <w:divBdr>
                            <w:top w:val="none" w:sz="0" w:space="0" w:color="auto"/>
                            <w:left w:val="none" w:sz="0" w:space="0" w:color="auto"/>
                            <w:bottom w:val="none" w:sz="0" w:space="0" w:color="auto"/>
                            <w:right w:val="none" w:sz="0" w:space="0" w:color="auto"/>
                          </w:divBdr>
                        </w:div>
                        <w:div w:id="401678899">
                          <w:marLeft w:val="0"/>
                          <w:marRight w:val="0"/>
                          <w:marTop w:val="0"/>
                          <w:marBottom w:val="360"/>
                          <w:divBdr>
                            <w:top w:val="none" w:sz="0" w:space="0" w:color="auto"/>
                            <w:left w:val="none" w:sz="0" w:space="0" w:color="auto"/>
                            <w:bottom w:val="none" w:sz="0" w:space="0" w:color="auto"/>
                            <w:right w:val="none" w:sz="0" w:space="0" w:color="auto"/>
                          </w:divBdr>
                        </w:div>
                        <w:div w:id="308751633">
                          <w:marLeft w:val="0"/>
                          <w:marRight w:val="0"/>
                          <w:marTop w:val="0"/>
                          <w:marBottom w:val="240"/>
                          <w:divBdr>
                            <w:top w:val="none" w:sz="0" w:space="0" w:color="auto"/>
                            <w:left w:val="none" w:sz="0" w:space="0" w:color="auto"/>
                            <w:bottom w:val="none" w:sz="0" w:space="0" w:color="auto"/>
                            <w:right w:val="none" w:sz="0" w:space="0" w:color="auto"/>
                          </w:divBdr>
                        </w:div>
                        <w:div w:id="1851719766">
                          <w:marLeft w:val="0"/>
                          <w:marRight w:val="0"/>
                          <w:marTop w:val="0"/>
                          <w:marBottom w:val="0"/>
                          <w:divBdr>
                            <w:top w:val="none" w:sz="0" w:space="0" w:color="auto"/>
                            <w:left w:val="none" w:sz="0" w:space="0" w:color="auto"/>
                            <w:bottom w:val="none" w:sz="0" w:space="0" w:color="auto"/>
                            <w:right w:val="none" w:sz="0" w:space="0" w:color="auto"/>
                          </w:divBdr>
                        </w:div>
                        <w:div w:id="2104718864">
                          <w:marLeft w:val="0"/>
                          <w:marRight w:val="0"/>
                          <w:marTop w:val="0"/>
                          <w:marBottom w:val="0"/>
                          <w:divBdr>
                            <w:top w:val="none" w:sz="0" w:space="0" w:color="auto"/>
                            <w:left w:val="none" w:sz="0" w:space="0" w:color="auto"/>
                            <w:bottom w:val="none" w:sz="0" w:space="0" w:color="auto"/>
                            <w:right w:val="none" w:sz="0" w:space="0" w:color="auto"/>
                          </w:divBdr>
                        </w:div>
                        <w:div w:id="2066290509">
                          <w:marLeft w:val="0"/>
                          <w:marRight w:val="0"/>
                          <w:marTop w:val="0"/>
                          <w:marBottom w:val="360"/>
                          <w:divBdr>
                            <w:top w:val="none" w:sz="0" w:space="0" w:color="auto"/>
                            <w:left w:val="none" w:sz="0" w:space="0" w:color="auto"/>
                            <w:bottom w:val="none" w:sz="0" w:space="0" w:color="auto"/>
                            <w:right w:val="none" w:sz="0" w:space="0" w:color="auto"/>
                          </w:divBdr>
                        </w:div>
                        <w:div w:id="1624992173">
                          <w:marLeft w:val="0"/>
                          <w:marRight w:val="0"/>
                          <w:marTop w:val="0"/>
                          <w:marBottom w:val="240"/>
                          <w:divBdr>
                            <w:top w:val="none" w:sz="0" w:space="0" w:color="auto"/>
                            <w:left w:val="none" w:sz="0" w:space="0" w:color="auto"/>
                            <w:bottom w:val="none" w:sz="0" w:space="0" w:color="auto"/>
                            <w:right w:val="none" w:sz="0" w:space="0" w:color="auto"/>
                          </w:divBdr>
                        </w:div>
                        <w:div w:id="1089036490">
                          <w:marLeft w:val="0"/>
                          <w:marRight w:val="0"/>
                          <w:marTop w:val="0"/>
                          <w:marBottom w:val="0"/>
                          <w:divBdr>
                            <w:top w:val="none" w:sz="0" w:space="0" w:color="auto"/>
                            <w:left w:val="none" w:sz="0" w:space="0" w:color="auto"/>
                            <w:bottom w:val="none" w:sz="0" w:space="0" w:color="auto"/>
                            <w:right w:val="none" w:sz="0" w:space="0" w:color="auto"/>
                          </w:divBdr>
                        </w:div>
                        <w:div w:id="1318998550">
                          <w:marLeft w:val="0"/>
                          <w:marRight w:val="0"/>
                          <w:marTop w:val="0"/>
                          <w:marBottom w:val="0"/>
                          <w:divBdr>
                            <w:top w:val="none" w:sz="0" w:space="0" w:color="auto"/>
                            <w:left w:val="none" w:sz="0" w:space="0" w:color="auto"/>
                            <w:bottom w:val="none" w:sz="0" w:space="0" w:color="auto"/>
                            <w:right w:val="none" w:sz="0" w:space="0" w:color="auto"/>
                          </w:divBdr>
                        </w:div>
                        <w:div w:id="951937668">
                          <w:marLeft w:val="0"/>
                          <w:marRight w:val="0"/>
                          <w:marTop w:val="0"/>
                          <w:marBottom w:val="360"/>
                          <w:divBdr>
                            <w:top w:val="none" w:sz="0" w:space="0" w:color="auto"/>
                            <w:left w:val="none" w:sz="0" w:space="0" w:color="auto"/>
                            <w:bottom w:val="none" w:sz="0" w:space="0" w:color="auto"/>
                            <w:right w:val="none" w:sz="0" w:space="0" w:color="auto"/>
                          </w:divBdr>
                        </w:div>
                        <w:div w:id="2013801255">
                          <w:marLeft w:val="0"/>
                          <w:marRight w:val="0"/>
                          <w:marTop w:val="0"/>
                          <w:marBottom w:val="240"/>
                          <w:divBdr>
                            <w:top w:val="none" w:sz="0" w:space="0" w:color="auto"/>
                            <w:left w:val="none" w:sz="0" w:space="0" w:color="auto"/>
                            <w:bottom w:val="none" w:sz="0" w:space="0" w:color="auto"/>
                            <w:right w:val="none" w:sz="0" w:space="0" w:color="auto"/>
                          </w:divBdr>
                        </w:div>
                        <w:div w:id="97458231">
                          <w:marLeft w:val="0"/>
                          <w:marRight w:val="0"/>
                          <w:marTop w:val="0"/>
                          <w:marBottom w:val="0"/>
                          <w:divBdr>
                            <w:top w:val="none" w:sz="0" w:space="0" w:color="auto"/>
                            <w:left w:val="none" w:sz="0" w:space="0" w:color="auto"/>
                            <w:bottom w:val="none" w:sz="0" w:space="0" w:color="auto"/>
                            <w:right w:val="none" w:sz="0" w:space="0" w:color="auto"/>
                          </w:divBdr>
                        </w:div>
                        <w:div w:id="2012874952">
                          <w:marLeft w:val="0"/>
                          <w:marRight w:val="0"/>
                          <w:marTop w:val="0"/>
                          <w:marBottom w:val="0"/>
                          <w:divBdr>
                            <w:top w:val="none" w:sz="0" w:space="0" w:color="auto"/>
                            <w:left w:val="none" w:sz="0" w:space="0" w:color="auto"/>
                            <w:bottom w:val="none" w:sz="0" w:space="0" w:color="auto"/>
                            <w:right w:val="none" w:sz="0" w:space="0" w:color="auto"/>
                          </w:divBdr>
                        </w:div>
                        <w:div w:id="1561549495">
                          <w:marLeft w:val="0"/>
                          <w:marRight w:val="0"/>
                          <w:marTop w:val="0"/>
                          <w:marBottom w:val="360"/>
                          <w:divBdr>
                            <w:top w:val="none" w:sz="0" w:space="0" w:color="auto"/>
                            <w:left w:val="none" w:sz="0" w:space="0" w:color="auto"/>
                            <w:bottom w:val="none" w:sz="0" w:space="0" w:color="auto"/>
                            <w:right w:val="none" w:sz="0" w:space="0" w:color="auto"/>
                          </w:divBdr>
                        </w:div>
                        <w:div w:id="983898621">
                          <w:marLeft w:val="0"/>
                          <w:marRight w:val="0"/>
                          <w:marTop w:val="0"/>
                          <w:marBottom w:val="240"/>
                          <w:divBdr>
                            <w:top w:val="none" w:sz="0" w:space="0" w:color="auto"/>
                            <w:left w:val="none" w:sz="0" w:space="0" w:color="auto"/>
                            <w:bottom w:val="none" w:sz="0" w:space="0" w:color="auto"/>
                            <w:right w:val="none" w:sz="0" w:space="0" w:color="auto"/>
                          </w:divBdr>
                        </w:div>
                        <w:div w:id="216666102">
                          <w:marLeft w:val="0"/>
                          <w:marRight w:val="0"/>
                          <w:marTop w:val="0"/>
                          <w:marBottom w:val="0"/>
                          <w:divBdr>
                            <w:top w:val="none" w:sz="0" w:space="0" w:color="auto"/>
                            <w:left w:val="none" w:sz="0" w:space="0" w:color="auto"/>
                            <w:bottom w:val="none" w:sz="0" w:space="0" w:color="auto"/>
                            <w:right w:val="none" w:sz="0" w:space="0" w:color="auto"/>
                          </w:divBdr>
                        </w:div>
                        <w:div w:id="1854685680">
                          <w:marLeft w:val="0"/>
                          <w:marRight w:val="0"/>
                          <w:marTop w:val="0"/>
                          <w:marBottom w:val="0"/>
                          <w:divBdr>
                            <w:top w:val="none" w:sz="0" w:space="0" w:color="auto"/>
                            <w:left w:val="none" w:sz="0" w:space="0" w:color="auto"/>
                            <w:bottom w:val="none" w:sz="0" w:space="0" w:color="auto"/>
                            <w:right w:val="none" w:sz="0" w:space="0" w:color="auto"/>
                          </w:divBdr>
                        </w:div>
                        <w:div w:id="1056276460">
                          <w:marLeft w:val="0"/>
                          <w:marRight w:val="0"/>
                          <w:marTop w:val="0"/>
                          <w:marBottom w:val="360"/>
                          <w:divBdr>
                            <w:top w:val="none" w:sz="0" w:space="0" w:color="auto"/>
                            <w:left w:val="none" w:sz="0" w:space="0" w:color="auto"/>
                            <w:bottom w:val="none" w:sz="0" w:space="0" w:color="auto"/>
                            <w:right w:val="none" w:sz="0" w:space="0" w:color="auto"/>
                          </w:divBdr>
                        </w:div>
                        <w:div w:id="1054349451">
                          <w:marLeft w:val="0"/>
                          <w:marRight w:val="0"/>
                          <w:marTop w:val="0"/>
                          <w:marBottom w:val="240"/>
                          <w:divBdr>
                            <w:top w:val="none" w:sz="0" w:space="0" w:color="auto"/>
                            <w:left w:val="none" w:sz="0" w:space="0" w:color="auto"/>
                            <w:bottom w:val="none" w:sz="0" w:space="0" w:color="auto"/>
                            <w:right w:val="none" w:sz="0" w:space="0" w:color="auto"/>
                          </w:divBdr>
                        </w:div>
                        <w:div w:id="618028518">
                          <w:marLeft w:val="0"/>
                          <w:marRight w:val="0"/>
                          <w:marTop w:val="0"/>
                          <w:marBottom w:val="0"/>
                          <w:divBdr>
                            <w:top w:val="none" w:sz="0" w:space="0" w:color="auto"/>
                            <w:left w:val="none" w:sz="0" w:space="0" w:color="auto"/>
                            <w:bottom w:val="none" w:sz="0" w:space="0" w:color="auto"/>
                            <w:right w:val="none" w:sz="0" w:space="0" w:color="auto"/>
                          </w:divBdr>
                        </w:div>
                        <w:div w:id="1870878128">
                          <w:marLeft w:val="0"/>
                          <w:marRight w:val="0"/>
                          <w:marTop w:val="0"/>
                          <w:marBottom w:val="0"/>
                          <w:divBdr>
                            <w:top w:val="none" w:sz="0" w:space="0" w:color="auto"/>
                            <w:left w:val="none" w:sz="0" w:space="0" w:color="auto"/>
                            <w:bottom w:val="none" w:sz="0" w:space="0" w:color="auto"/>
                            <w:right w:val="none" w:sz="0" w:space="0" w:color="auto"/>
                          </w:divBdr>
                        </w:div>
                        <w:div w:id="1488091095">
                          <w:marLeft w:val="0"/>
                          <w:marRight w:val="0"/>
                          <w:marTop w:val="0"/>
                          <w:marBottom w:val="360"/>
                          <w:divBdr>
                            <w:top w:val="none" w:sz="0" w:space="0" w:color="auto"/>
                            <w:left w:val="none" w:sz="0" w:space="0" w:color="auto"/>
                            <w:bottom w:val="none" w:sz="0" w:space="0" w:color="auto"/>
                            <w:right w:val="none" w:sz="0" w:space="0" w:color="auto"/>
                          </w:divBdr>
                        </w:div>
                        <w:div w:id="785655314">
                          <w:marLeft w:val="0"/>
                          <w:marRight w:val="0"/>
                          <w:marTop w:val="0"/>
                          <w:marBottom w:val="240"/>
                          <w:divBdr>
                            <w:top w:val="none" w:sz="0" w:space="0" w:color="auto"/>
                            <w:left w:val="none" w:sz="0" w:space="0" w:color="auto"/>
                            <w:bottom w:val="none" w:sz="0" w:space="0" w:color="auto"/>
                            <w:right w:val="none" w:sz="0" w:space="0" w:color="auto"/>
                          </w:divBdr>
                        </w:div>
                        <w:div w:id="571162195">
                          <w:marLeft w:val="0"/>
                          <w:marRight w:val="0"/>
                          <w:marTop w:val="0"/>
                          <w:marBottom w:val="0"/>
                          <w:divBdr>
                            <w:top w:val="none" w:sz="0" w:space="0" w:color="auto"/>
                            <w:left w:val="none" w:sz="0" w:space="0" w:color="auto"/>
                            <w:bottom w:val="none" w:sz="0" w:space="0" w:color="auto"/>
                            <w:right w:val="none" w:sz="0" w:space="0" w:color="auto"/>
                          </w:divBdr>
                        </w:div>
                        <w:div w:id="485821507">
                          <w:marLeft w:val="0"/>
                          <w:marRight w:val="0"/>
                          <w:marTop w:val="0"/>
                          <w:marBottom w:val="0"/>
                          <w:divBdr>
                            <w:top w:val="none" w:sz="0" w:space="0" w:color="auto"/>
                            <w:left w:val="none" w:sz="0" w:space="0" w:color="auto"/>
                            <w:bottom w:val="none" w:sz="0" w:space="0" w:color="auto"/>
                            <w:right w:val="none" w:sz="0" w:space="0" w:color="auto"/>
                          </w:divBdr>
                        </w:div>
                        <w:div w:id="2060585549">
                          <w:marLeft w:val="0"/>
                          <w:marRight w:val="0"/>
                          <w:marTop w:val="0"/>
                          <w:marBottom w:val="360"/>
                          <w:divBdr>
                            <w:top w:val="none" w:sz="0" w:space="0" w:color="auto"/>
                            <w:left w:val="none" w:sz="0" w:space="0" w:color="auto"/>
                            <w:bottom w:val="none" w:sz="0" w:space="0" w:color="auto"/>
                            <w:right w:val="none" w:sz="0" w:space="0" w:color="auto"/>
                          </w:divBdr>
                        </w:div>
                        <w:div w:id="676155057">
                          <w:marLeft w:val="0"/>
                          <w:marRight w:val="0"/>
                          <w:marTop w:val="0"/>
                          <w:marBottom w:val="240"/>
                          <w:divBdr>
                            <w:top w:val="none" w:sz="0" w:space="0" w:color="auto"/>
                            <w:left w:val="none" w:sz="0" w:space="0" w:color="auto"/>
                            <w:bottom w:val="none" w:sz="0" w:space="0" w:color="auto"/>
                            <w:right w:val="none" w:sz="0" w:space="0" w:color="auto"/>
                          </w:divBdr>
                        </w:div>
                        <w:div w:id="1874490139">
                          <w:marLeft w:val="0"/>
                          <w:marRight w:val="0"/>
                          <w:marTop w:val="0"/>
                          <w:marBottom w:val="0"/>
                          <w:divBdr>
                            <w:top w:val="none" w:sz="0" w:space="0" w:color="auto"/>
                            <w:left w:val="none" w:sz="0" w:space="0" w:color="auto"/>
                            <w:bottom w:val="none" w:sz="0" w:space="0" w:color="auto"/>
                            <w:right w:val="none" w:sz="0" w:space="0" w:color="auto"/>
                          </w:divBdr>
                        </w:div>
                        <w:div w:id="62022334">
                          <w:marLeft w:val="0"/>
                          <w:marRight w:val="0"/>
                          <w:marTop w:val="0"/>
                          <w:marBottom w:val="0"/>
                          <w:divBdr>
                            <w:top w:val="none" w:sz="0" w:space="0" w:color="auto"/>
                            <w:left w:val="none" w:sz="0" w:space="0" w:color="auto"/>
                            <w:bottom w:val="none" w:sz="0" w:space="0" w:color="auto"/>
                            <w:right w:val="none" w:sz="0" w:space="0" w:color="auto"/>
                          </w:divBdr>
                        </w:div>
                        <w:div w:id="849022721">
                          <w:marLeft w:val="0"/>
                          <w:marRight w:val="0"/>
                          <w:marTop w:val="0"/>
                          <w:marBottom w:val="360"/>
                          <w:divBdr>
                            <w:top w:val="none" w:sz="0" w:space="0" w:color="auto"/>
                            <w:left w:val="none" w:sz="0" w:space="0" w:color="auto"/>
                            <w:bottom w:val="none" w:sz="0" w:space="0" w:color="auto"/>
                            <w:right w:val="none" w:sz="0" w:space="0" w:color="auto"/>
                          </w:divBdr>
                        </w:div>
                        <w:div w:id="801768722">
                          <w:marLeft w:val="0"/>
                          <w:marRight w:val="0"/>
                          <w:marTop w:val="0"/>
                          <w:marBottom w:val="240"/>
                          <w:divBdr>
                            <w:top w:val="none" w:sz="0" w:space="0" w:color="auto"/>
                            <w:left w:val="none" w:sz="0" w:space="0" w:color="auto"/>
                            <w:bottom w:val="none" w:sz="0" w:space="0" w:color="auto"/>
                            <w:right w:val="none" w:sz="0" w:space="0" w:color="auto"/>
                          </w:divBdr>
                        </w:div>
                        <w:div w:id="45230089">
                          <w:marLeft w:val="0"/>
                          <w:marRight w:val="0"/>
                          <w:marTop w:val="0"/>
                          <w:marBottom w:val="0"/>
                          <w:divBdr>
                            <w:top w:val="none" w:sz="0" w:space="0" w:color="auto"/>
                            <w:left w:val="none" w:sz="0" w:space="0" w:color="auto"/>
                            <w:bottom w:val="none" w:sz="0" w:space="0" w:color="auto"/>
                            <w:right w:val="none" w:sz="0" w:space="0" w:color="auto"/>
                          </w:divBdr>
                        </w:div>
                        <w:div w:id="1986815539">
                          <w:marLeft w:val="0"/>
                          <w:marRight w:val="0"/>
                          <w:marTop w:val="0"/>
                          <w:marBottom w:val="0"/>
                          <w:divBdr>
                            <w:top w:val="none" w:sz="0" w:space="0" w:color="auto"/>
                            <w:left w:val="none" w:sz="0" w:space="0" w:color="auto"/>
                            <w:bottom w:val="none" w:sz="0" w:space="0" w:color="auto"/>
                            <w:right w:val="none" w:sz="0" w:space="0" w:color="auto"/>
                          </w:divBdr>
                        </w:div>
                        <w:div w:id="1652320182">
                          <w:marLeft w:val="0"/>
                          <w:marRight w:val="0"/>
                          <w:marTop w:val="0"/>
                          <w:marBottom w:val="360"/>
                          <w:divBdr>
                            <w:top w:val="none" w:sz="0" w:space="0" w:color="auto"/>
                            <w:left w:val="none" w:sz="0" w:space="0" w:color="auto"/>
                            <w:bottom w:val="none" w:sz="0" w:space="0" w:color="auto"/>
                            <w:right w:val="none" w:sz="0" w:space="0" w:color="auto"/>
                          </w:divBdr>
                        </w:div>
                        <w:div w:id="1762795355">
                          <w:marLeft w:val="0"/>
                          <w:marRight w:val="0"/>
                          <w:marTop w:val="0"/>
                          <w:marBottom w:val="240"/>
                          <w:divBdr>
                            <w:top w:val="none" w:sz="0" w:space="0" w:color="auto"/>
                            <w:left w:val="none" w:sz="0" w:space="0" w:color="auto"/>
                            <w:bottom w:val="none" w:sz="0" w:space="0" w:color="auto"/>
                            <w:right w:val="none" w:sz="0" w:space="0" w:color="auto"/>
                          </w:divBdr>
                        </w:div>
                        <w:div w:id="1979069988">
                          <w:marLeft w:val="0"/>
                          <w:marRight w:val="0"/>
                          <w:marTop w:val="0"/>
                          <w:marBottom w:val="0"/>
                          <w:divBdr>
                            <w:top w:val="none" w:sz="0" w:space="0" w:color="auto"/>
                            <w:left w:val="none" w:sz="0" w:space="0" w:color="auto"/>
                            <w:bottom w:val="none" w:sz="0" w:space="0" w:color="auto"/>
                            <w:right w:val="none" w:sz="0" w:space="0" w:color="auto"/>
                          </w:divBdr>
                        </w:div>
                        <w:div w:id="744567673">
                          <w:marLeft w:val="0"/>
                          <w:marRight w:val="0"/>
                          <w:marTop w:val="0"/>
                          <w:marBottom w:val="0"/>
                          <w:divBdr>
                            <w:top w:val="none" w:sz="0" w:space="0" w:color="auto"/>
                            <w:left w:val="none" w:sz="0" w:space="0" w:color="auto"/>
                            <w:bottom w:val="none" w:sz="0" w:space="0" w:color="auto"/>
                            <w:right w:val="none" w:sz="0" w:space="0" w:color="auto"/>
                          </w:divBdr>
                        </w:div>
                        <w:div w:id="1346132905">
                          <w:marLeft w:val="0"/>
                          <w:marRight w:val="0"/>
                          <w:marTop w:val="0"/>
                          <w:marBottom w:val="360"/>
                          <w:divBdr>
                            <w:top w:val="none" w:sz="0" w:space="0" w:color="auto"/>
                            <w:left w:val="none" w:sz="0" w:space="0" w:color="auto"/>
                            <w:bottom w:val="none" w:sz="0" w:space="0" w:color="auto"/>
                            <w:right w:val="none" w:sz="0" w:space="0" w:color="auto"/>
                          </w:divBdr>
                        </w:div>
                        <w:div w:id="414941145">
                          <w:marLeft w:val="0"/>
                          <w:marRight w:val="0"/>
                          <w:marTop w:val="0"/>
                          <w:marBottom w:val="240"/>
                          <w:divBdr>
                            <w:top w:val="none" w:sz="0" w:space="0" w:color="auto"/>
                            <w:left w:val="none" w:sz="0" w:space="0" w:color="auto"/>
                            <w:bottom w:val="none" w:sz="0" w:space="0" w:color="auto"/>
                            <w:right w:val="none" w:sz="0" w:space="0" w:color="auto"/>
                          </w:divBdr>
                        </w:div>
                        <w:div w:id="1306816851">
                          <w:marLeft w:val="0"/>
                          <w:marRight w:val="0"/>
                          <w:marTop w:val="0"/>
                          <w:marBottom w:val="0"/>
                          <w:divBdr>
                            <w:top w:val="none" w:sz="0" w:space="0" w:color="auto"/>
                            <w:left w:val="none" w:sz="0" w:space="0" w:color="auto"/>
                            <w:bottom w:val="none" w:sz="0" w:space="0" w:color="auto"/>
                            <w:right w:val="none" w:sz="0" w:space="0" w:color="auto"/>
                          </w:divBdr>
                        </w:div>
                        <w:div w:id="881476507">
                          <w:marLeft w:val="0"/>
                          <w:marRight w:val="0"/>
                          <w:marTop w:val="0"/>
                          <w:marBottom w:val="0"/>
                          <w:divBdr>
                            <w:top w:val="none" w:sz="0" w:space="0" w:color="auto"/>
                            <w:left w:val="none" w:sz="0" w:space="0" w:color="auto"/>
                            <w:bottom w:val="none" w:sz="0" w:space="0" w:color="auto"/>
                            <w:right w:val="none" w:sz="0" w:space="0" w:color="auto"/>
                          </w:divBdr>
                        </w:div>
                        <w:div w:id="492644831">
                          <w:marLeft w:val="0"/>
                          <w:marRight w:val="0"/>
                          <w:marTop w:val="0"/>
                          <w:marBottom w:val="360"/>
                          <w:divBdr>
                            <w:top w:val="none" w:sz="0" w:space="0" w:color="auto"/>
                            <w:left w:val="none" w:sz="0" w:space="0" w:color="auto"/>
                            <w:bottom w:val="none" w:sz="0" w:space="0" w:color="auto"/>
                            <w:right w:val="none" w:sz="0" w:space="0" w:color="auto"/>
                          </w:divBdr>
                        </w:div>
                        <w:div w:id="1694837342">
                          <w:marLeft w:val="0"/>
                          <w:marRight w:val="0"/>
                          <w:marTop w:val="0"/>
                          <w:marBottom w:val="240"/>
                          <w:divBdr>
                            <w:top w:val="none" w:sz="0" w:space="0" w:color="auto"/>
                            <w:left w:val="none" w:sz="0" w:space="0" w:color="auto"/>
                            <w:bottom w:val="none" w:sz="0" w:space="0" w:color="auto"/>
                            <w:right w:val="none" w:sz="0" w:space="0" w:color="auto"/>
                          </w:divBdr>
                        </w:div>
                        <w:div w:id="2080905477">
                          <w:marLeft w:val="0"/>
                          <w:marRight w:val="0"/>
                          <w:marTop w:val="0"/>
                          <w:marBottom w:val="0"/>
                          <w:divBdr>
                            <w:top w:val="none" w:sz="0" w:space="0" w:color="auto"/>
                            <w:left w:val="none" w:sz="0" w:space="0" w:color="auto"/>
                            <w:bottom w:val="none" w:sz="0" w:space="0" w:color="auto"/>
                            <w:right w:val="none" w:sz="0" w:space="0" w:color="auto"/>
                          </w:divBdr>
                        </w:div>
                        <w:div w:id="1828664567">
                          <w:marLeft w:val="0"/>
                          <w:marRight w:val="0"/>
                          <w:marTop w:val="0"/>
                          <w:marBottom w:val="0"/>
                          <w:divBdr>
                            <w:top w:val="none" w:sz="0" w:space="0" w:color="auto"/>
                            <w:left w:val="none" w:sz="0" w:space="0" w:color="auto"/>
                            <w:bottom w:val="none" w:sz="0" w:space="0" w:color="auto"/>
                            <w:right w:val="none" w:sz="0" w:space="0" w:color="auto"/>
                          </w:divBdr>
                        </w:div>
                        <w:div w:id="2002537059">
                          <w:marLeft w:val="0"/>
                          <w:marRight w:val="0"/>
                          <w:marTop w:val="0"/>
                          <w:marBottom w:val="360"/>
                          <w:divBdr>
                            <w:top w:val="none" w:sz="0" w:space="0" w:color="auto"/>
                            <w:left w:val="none" w:sz="0" w:space="0" w:color="auto"/>
                            <w:bottom w:val="none" w:sz="0" w:space="0" w:color="auto"/>
                            <w:right w:val="none" w:sz="0" w:space="0" w:color="auto"/>
                          </w:divBdr>
                        </w:div>
                        <w:div w:id="1709572389">
                          <w:marLeft w:val="0"/>
                          <w:marRight w:val="0"/>
                          <w:marTop w:val="0"/>
                          <w:marBottom w:val="240"/>
                          <w:divBdr>
                            <w:top w:val="none" w:sz="0" w:space="0" w:color="auto"/>
                            <w:left w:val="none" w:sz="0" w:space="0" w:color="auto"/>
                            <w:bottom w:val="none" w:sz="0" w:space="0" w:color="auto"/>
                            <w:right w:val="none" w:sz="0" w:space="0" w:color="auto"/>
                          </w:divBdr>
                        </w:div>
                        <w:div w:id="2130587414">
                          <w:marLeft w:val="0"/>
                          <w:marRight w:val="0"/>
                          <w:marTop w:val="0"/>
                          <w:marBottom w:val="0"/>
                          <w:divBdr>
                            <w:top w:val="none" w:sz="0" w:space="0" w:color="auto"/>
                            <w:left w:val="none" w:sz="0" w:space="0" w:color="auto"/>
                            <w:bottom w:val="none" w:sz="0" w:space="0" w:color="auto"/>
                            <w:right w:val="none" w:sz="0" w:space="0" w:color="auto"/>
                          </w:divBdr>
                        </w:div>
                        <w:div w:id="1681227551">
                          <w:marLeft w:val="0"/>
                          <w:marRight w:val="0"/>
                          <w:marTop w:val="0"/>
                          <w:marBottom w:val="0"/>
                          <w:divBdr>
                            <w:top w:val="none" w:sz="0" w:space="0" w:color="auto"/>
                            <w:left w:val="none" w:sz="0" w:space="0" w:color="auto"/>
                            <w:bottom w:val="none" w:sz="0" w:space="0" w:color="auto"/>
                            <w:right w:val="none" w:sz="0" w:space="0" w:color="auto"/>
                          </w:divBdr>
                        </w:div>
                        <w:div w:id="1852910255">
                          <w:marLeft w:val="0"/>
                          <w:marRight w:val="0"/>
                          <w:marTop w:val="0"/>
                          <w:marBottom w:val="360"/>
                          <w:divBdr>
                            <w:top w:val="none" w:sz="0" w:space="0" w:color="auto"/>
                            <w:left w:val="none" w:sz="0" w:space="0" w:color="auto"/>
                            <w:bottom w:val="none" w:sz="0" w:space="0" w:color="auto"/>
                            <w:right w:val="none" w:sz="0" w:space="0" w:color="auto"/>
                          </w:divBdr>
                        </w:div>
                        <w:div w:id="274486254">
                          <w:marLeft w:val="0"/>
                          <w:marRight w:val="0"/>
                          <w:marTop w:val="0"/>
                          <w:marBottom w:val="240"/>
                          <w:divBdr>
                            <w:top w:val="none" w:sz="0" w:space="0" w:color="auto"/>
                            <w:left w:val="none" w:sz="0" w:space="0" w:color="auto"/>
                            <w:bottom w:val="none" w:sz="0" w:space="0" w:color="auto"/>
                            <w:right w:val="none" w:sz="0" w:space="0" w:color="auto"/>
                          </w:divBdr>
                        </w:div>
                        <w:div w:id="1945376671">
                          <w:marLeft w:val="0"/>
                          <w:marRight w:val="0"/>
                          <w:marTop w:val="0"/>
                          <w:marBottom w:val="0"/>
                          <w:divBdr>
                            <w:top w:val="none" w:sz="0" w:space="0" w:color="auto"/>
                            <w:left w:val="none" w:sz="0" w:space="0" w:color="auto"/>
                            <w:bottom w:val="none" w:sz="0" w:space="0" w:color="auto"/>
                            <w:right w:val="none" w:sz="0" w:space="0" w:color="auto"/>
                          </w:divBdr>
                        </w:div>
                        <w:div w:id="1354310219">
                          <w:marLeft w:val="0"/>
                          <w:marRight w:val="0"/>
                          <w:marTop w:val="0"/>
                          <w:marBottom w:val="0"/>
                          <w:divBdr>
                            <w:top w:val="none" w:sz="0" w:space="0" w:color="auto"/>
                            <w:left w:val="none" w:sz="0" w:space="0" w:color="auto"/>
                            <w:bottom w:val="none" w:sz="0" w:space="0" w:color="auto"/>
                            <w:right w:val="none" w:sz="0" w:space="0" w:color="auto"/>
                          </w:divBdr>
                        </w:div>
                        <w:div w:id="545334107">
                          <w:marLeft w:val="0"/>
                          <w:marRight w:val="0"/>
                          <w:marTop w:val="0"/>
                          <w:marBottom w:val="360"/>
                          <w:divBdr>
                            <w:top w:val="none" w:sz="0" w:space="0" w:color="auto"/>
                            <w:left w:val="none" w:sz="0" w:space="0" w:color="auto"/>
                            <w:bottom w:val="none" w:sz="0" w:space="0" w:color="auto"/>
                            <w:right w:val="none" w:sz="0" w:space="0" w:color="auto"/>
                          </w:divBdr>
                        </w:div>
                        <w:div w:id="1576620360">
                          <w:marLeft w:val="0"/>
                          <w:marRight w:val="0"/>
                          <w:marTop w:val="0"/>
                          <w:marBottom w:val="240"/>
                          <w:divBdr>
                            <w:top w:val="none" w:sz="0" w:space="0" w:color="auto"/>
                            <w:left w:val="none" w:sz="0" w:space="0" w:color="auto"/>
                            <w:bottom w:val="none" w:sz="0" w:space="0" w:color="auto"/>
                            <w:right w:val="none" w:sz="0" w:space="0" w:color="auto"/>
                          </w:divBdr>
                        </w:div>
                        <w:div w:id="1307471465">
                          <w:marLeft w:val="0"/>
                          <w:marRight w:val="0"/>
                          <w:marTop w:val="0"/>
                          <w:marBottom w:val="0"/>
                          <w:divBdr>
                            <w:top w:val="none" w:sz="0" w:space="0" w:color="auto"/>
                            <w:left w:val="none" w:sz="0" w:space="0" w:color="auto"/>
                            <w:bottom w:val="none" w:sz="0" w:space="0" w:color="auto"/>
                            <w:right w:val="none" w:sz="0" w:space="0" w:color="auto"/>
                          </w:divBdr>
                        </w:div>
                        <w:div w:id="1727990954">
                          <w:marLeft w:val="0"/>
                          <w:marRight w:val="0"/>
                          <w:marTop w:val="0"/>
                          <w:marBottom w:val="0"/>
                          <w:divBdr>
                            <w:top w:val="none" w:sz="0" w:space="0" w:color="auto"/>
                            <w:left w:val="none" w:sz="0" w:space="0" w:color="auto"/>
                            <w:bottom w:val="none" w:sz="0" w:space="0" w:color="auto"/>
                            <w:right w:val="none" w:sz="0" w:space="0" w:color="auto"/>
                          </w:divBdr>
                        </w:div>
                        <w:div w:id="15003864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4541285">
                  <w:marLeft w:val="0"/>
                  <w:marRight w:val="0"/>
                  <w:marTop w:val="0"/>
                  <w:marBottom w:val="408"/>
                  <w:divBdr>
                    <w:top w:val="none" w:sz="0" w:space="0" w:color="auto"/>
                    <w:left w:val="none" w:sz="0" w:space="0" w:color="auto"/>
                    <w:bottom w:val="none" w:sz="0" w:space="0" w:color="auto"/>
                    <w:right w:val="none" w:sz="0" w:space="0" w:color="auto"/>
                  </w:divBdr>
                  <w:divsChild>
                    <w:div w:id="418907845">
                      <w:marLeft w:val="0"/>
                      <w:marRight w:val="0"/>
                      <w:marTop w:val="0"/>
                      <w:marBottom w:val="0"/>
                      <w:divBdr>
                        <w:top w:val="none" w:sz="0" w:space="0" w:color="auto"/>
                        <w:left w:val="none" w:sz="0" w:space="0" w:color="auto"/>
                        <w:bottom w:val="none" w:sz="0" w:space="0" w:color="auto"/>
                        <w:right w:val="none" w:sz="0" w:space="0" w:color="auto"/>
                      </w:divBdr>
                    </w:div>
                    <w:div w:id="1092776361">
                      <w:marLeft w:val="0"/>
                      <w:marRight w:val="0"/>
                      <w:marTop w:val="0"/>
                      <w:marBottom w:val="0"/>
                      <w:divBdr>
                        <w:top w:val="none" w:sz="0" w:space="0" w:color="auto"/>
                        <w:left w:val="none" w:sz="0" w:space="0" w:color="auto"/>
                        <w:bottom w:val="none" w:sz="0" w:space="0" w:color="auto"/>
                        <w:right w:val="none" w:sz="0" w:space="0" w:color="auto"/>
                      </w:divBdr>
                    </w:div>
                    <w:div w:id="166478116">
                      <w:marLeft w:val="0"/>
                      <w:marRight w:val="0"/>
                      <w:marTop w:val="0"/>
                      <w:marBottom w:val="0"/>
                      <w:divBdr>
                        <w:top w:val="none" w:sz="0" w:space="0" w:color="auto"/>
                        <w:left w:val="none" w:sz="0" w:space="0" w:color="auto"/>
                        <w:bottom w:val="none" w:sz="0" w:space="0" w:color="auto"/>
                        <w:right w:val="none" w:sz="0" w:space="0" w:color="auto"/>
                      </w:divBdr>
                    </w:div>
                    <w:div w:id="358892820">
                      <w:marLeft w:val="0"/>
                      <w:marRight w:val="0"/>
                      <w:marTop w:val="0"/>
                      <w:marBottom w:val="0"/>
                      <w:divBdr>
                        <w:top w:val="none" w:sz="0" w:space="0" w:color="auto"/>
                        <w:left w:val="none" w:sz="0" w:space="0" w:color="auto"/>
                        <w:bottom w:val="none" w:sz="0" w:space="0" w:color="auto"/>
                        <w:right w:val="none" w:sz="0" w:space="0" w:color="auto"/>
                      </w:divBdr>
                    </w:div>
                    <w:div w:id="638724730">
                      <w:marLeft w:val="0"/>
                      <w:marRight w:val="0"/>
                      <w:marTop w:val="0"/>
                      <w:marBottom w:val="0"/>
                      <w:divBdr>
                        <w:top w:val="none" w:sz="0" w:space="0" w:color="auto"/>
                        <w:left w:val="none" w:sz="0" w:space="0" w:color="auto"/>
                        <w:bottom w:val="none" w:sz="0" w:space="0" w:color="auto"/>
                        <w:right w:val="none" w:sz="0" w:space="0" w:color="auto"/>
                      </w:divBdr>
                    </w:div>
                    <w:div w:id="839197343">
                      <w:marLeft w:val="0"/>
                      <w:marRight w:val="0"/>
                      <w:marTop w:val="0"/>
                      <w:marBottom w:val="0"/>
                      <w:divBdr>
                        <w:top w:val="none" w:sz="0" w:space="0" w:color="auto"/>
                        <w:left w:val="none" w:sz="0" w:space="0" w:color="auto"/>
                        <w:bottom w:val="none" w:sz="0" w:space="0" w:color="auto"/>
                        <w:right w:val="none" w:sz="0" w:space="0" w:color="auto"/>
                      </w:divBdr>
                    </w:div>
                    <w:div w:id="981152461">
                      <w:marLeft w:val="0"/>
                      <w:marRight w:val="0"/>
                      <w:marTop w:val="0"/>
                      <w:marBottom w:val="0"/>
                      <w:divBdr>
                        <w:top w:val="none" w:sz="0" w:space="0" w:color="auto"/>
                        <w:left w:val="none" w:sz="0" w:space="0" w:color="auto"/>
                        <w:bottom w:val="none" w:sz="0" w:space="0" w:color="auto"/>
                        <w:right w:val="none" w:sz="0" w:space="0" w:color="auto"/>
                      </w:divBdr>
                    </w:div>
                    <w:div w:id="40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0990">
              <w:marLeft w:val="0"/>
              <w:marRight w:val="0"/>
              <w:marTop w:val="0"/>
              <w:marBottom w:val="0"/>
              <w:divBdr>
                <w:top w:val="single" w:sz="12" w:space="20" w:color="auto"/>
                <w:left w:val="none" w:sz="0" w:space="0" w:color="auto"/>
                <w:bottom w:val="none" w:sz="0" w:space="20" w:color="auto"/>
                <w:right w:val="none" w:sz="0" w:space="0" w:color="auto"/>
              </w:divBdr>
            </w:div>
          </w:divsChild>
        </w:div>
      </w:divsChild>
    </w:div>
    <w:div w:id="1535387004">
      <w:bodyDiv w:val="1"/>
      <w:marLeft w:val="0"/>
      <w:marRight w:val="0"/>
      <w:marTop w:val="0"/>
      <w:marBottom w:val="0"/>
      <w:divBdr>
        <w:top w:val="none" w:sz="0" w:space="0" w:color="auto"/>
        <w:left w:val="none" w:sz="0" w:space="0" w:color="auto"/>
        <w:bottom w:val="none" w:sz="0" w:space="0" w:color="auto"/>
        <w:right w:val="none" w:sz="0" w:space="0" w:color="auto"/>
      </w:divBdr>
      <w:divsChild>
        <w:div w:id="1303193753">
          <w:marLeft w:val="0"/>
          <w:marRight w:val="0"/>
          <w:marTop w:val="0"/>
          <w:marBottom w:val="0"/>
          <w:divBdr>
            <w:top w:val="none" w:sz="0" w:space="0" w:color="auto"/>
            <w:left w:val="none" w:sz="0" w:space="0" w:color="auto"/>
            <w:bottom w:val="none" w:sz="0" w:space="0" w:color="auto"/>
            <w:right w:val="none" w:sz="0" w:space="0" w:color="auto"/>
          </w:divBdr>
        </w:div>
        <w:div w:id="2017920352">
          <w:marLeft w:val="0"/>
          <w:marRight w:val="0"/>
          <w:marTop w:val="0"/>
          <w:marBottom w:val="0"/>
          <w:divBdr>
            <w:top w:val="none" w:sz="0" w:space="0" w:color="auto"/>
            <w:left w:val="none" w:sz="0" w:space="0" w:color="auto"/>
            <w:bottom w:val="none" w:sz="0" w:space="0" w:color="auto"/>
            <w:right w:val="none" w:sz="0" w:space="0" w:color="auto"/>
          </w:divBdr>
        </w:div>
        <w:div w:id="905989700">
          <w:marLeft w:val="0"/>
          <w:marRight w:val="0"/>
          <w:marTop w:val="0"/>
          <w:marBottom w:val="0"/>
          <w:divBdr>
            <w:top w:val="none" w:sz="0" w:space="0" w:color="auto"/>
            <w:left w:val="none" w:sz="0" w:space="0" w:color="auto"/>
            <w:bottom w:val="none" w:sz="0" w:space="0" w:color="auto"/>
            <w:right w:val="none" w:sz="0" w:space="0" w:color="auto"/>
          </w:divBdr>
        </w:div>
        <w:div w:id="717168892">
          <w:marLeft w:val="0"/>
          <w:marRight w:val="0"/>
          <w:marTop w:val="0"/>
          <w:marBottom w:val="0"/>
          <w:divBdr>
            <w:top w:val="none" w:sz="0" w:space="0" w:color="auto"/>
            <w:left w:val="none" w:sz="0" w:space="0" w:color="auto"/>
            <w:bottom w:val="none" w:sz="0" w:space="0" w:color="auto"/>
            <w:right w:val="none" w:sz="0" w:space="0" w:color="auto"/>
          </w:divBdr>
        </w:div>
        <w:div w:id="1787580568">
          <w:marLeft w:val="0"/>
          <w:marRight w:val="0"/>
          <w:marTop w:val="0"/>
          <w:marBottom w:val="0"/>
          <w:divBdr>
            <w:top w:val="none" w:sz="0" w:space="0" w:color="auto"/>
            <w:left w:val="none" w:sz="0" w:space="0" w:color="auto"/>
            <w:bottom w:val="none" w:sz="0" w:space="0" w:color="auto"/>
            <w:right w:val="none" w:sz="0" w:space="0" w:color="auto"/>
          </w:divBdr>
        </w:div>
        <w:div w:id="1979188625">
          <w:marLeft w:val="0"/>
          <w:marRight w:val="0"/>
          <w:marTop w:val="0"/>
          <w:marBottom w:val="0"/>
          <w:divBdr>
            <w:top w:val="none" w:sz="0" w:space="0" w:color="auto"/>
            <w:left w:val="none" w:sz="0" w:space="0" w:color="auto"/>
            <w:bottom w:val="none" w:sz="0" w:space="0" w:color="auto"/>
            <w:right w:val="none" w:sz="0" w:space="0" w:color="auto"/>
          </w:divBdr>
        </w:div>
        <w:div w:id="678704424">
          <w:marLeft w:val="0"/>
          <w:marRight w:val="0"/>
          <w:marTop w:val="0"/>
          <w:marBottom w:val="0"/>
          <w:divBdr>
            <w:top w:val="none" w:sz="0" w:space="0" w:color="auto"/>
            <w:left w:val="none" w:sz="0" w:space="0" w:color="auto"/>
            <w:bottom w:val="none" w:sz="0" w:space="0" w:color="auto"/>
            <w:right w:val="none" w:sz="0" w:space="0" w:color="auto"/>
          </w:divBdr>
          <w:divsChild>
            <w:div w:id="322710075">
              <w:marLeft w:val="0"/>
              <w:marRight w:val="0"/>
              <w:marTop w:val="0"/>
              <w:marBottom w:val="0"/>
              <w:divBdr>
                <w:top w:val="none" w:sz="0" w:space="0" w:color="auto"/>
                <w:left w:val="none" w:sz="0" w:space="0" w:color="auto"/>
                <w:bottom w:val="none" w:sz="0" w:space="0" w:color="auto"/>
                <w:right w:val="none" w:sz="0" w:space="0" w:color="auto"/>
              </w:divBdr>
            </w:div>
            <w:div w:id="508957121">
              <w:marLeft w:val="0"/>
              <w:marRight w:val="0"/>
              <w:marTop w:val="0"/>
              <w:marBottom w:val="0"/>
              <w:divBdr>
                <w:top w:val="none" w:sz="0" w:space="0" w:color="auto"/>
                <w:left w:val="none" w:sz="0" w:space="0" w:color="auto"/>
                <w:bottom w:val="none" w:sz="0" w:space="0" w:color="auto"/>
                <w:right w:val="none" w:sz="0" w:space="0" w:color="auto"/>
              </w:divBdr>
            </w:div>
            <w:div w:id="689179869">
              <w:marLeft w:val="0"/>
              <w:marRight w:val="0"/>
              <w:marTop w:val="0"/>
              <w:marBottom w:val="0"/>
              <w:divBdr>
                <w:top w:val="none" w:sz="0" w:space="0" w:color="auto"/>
                <w:left w:val="none" w:sz="0" w:space="0" w:color="auto"/>
                <w:bottom w:val="none" w:sz="0" w:space="0" w:color="auto"/>
                <w:right w:val="none" w:sz="0" w:space="0" w:color="auto"/>
              </w:divBdr>
            </w:div>
            <w:div w:id="279528955">
              <w:marLeft w:val="0"/>
              <w:marRight w:val="0"/>
              <w:marTop w:val="0"/>
              <w:marBottom w:val="0"/>
              <w:divBdr>
                <w:top w:val="none" w:sz="0" w:space="0" w:color="auto"/>
                <w:left w:val="none" w:sz="0" w:space="0" w:color="auto"/>
                <w:bottom w:val="none" w:sz="0" w:space="0" w:color="auto"/>
                <w:right w:val="none" w:sz="0" w:space="0" w:color="auto"/>
              </w:divBdr>
            </w:div>
            <w:div w:id="1576279884">
              <w:marLeft w:val="0"/>
              <w:marRight w:val="0"/>
              <w:marTop w:val="0"/>
              <w:marBottom w:val="0"/>
              <w:divBdr>
                <w:top w:val="none" w:sz="0" w:space="0" w:color="auto"/>
                <w:left w:val="none" w:sz="0" w:space="0" w:color="auto"/>
                <w:bottom w:val="none" w:sz="0" w:space="0" w:color="auto"/>
                <w:right w:val="none" w:sz="0" w:space="0" w:color="auto"/>
              </w:divBdr>
            </w:div>
            <w:div w:id="1112433466">
              <w:marLeft w:val="0"/>
              <w:marRight w:val="0"/>
              <w:marTop w:val="0"/>
              <w:marBottom w:val="0"/>
              <w:divBdr>
                <w:top w:val="none" w:sz="0" w:space="0" w:color="auto"/>
                <w:left w:val="none" w:sz="0" w:space="0" w:color="auto"/>
                <w:bottom w:val="none" w:sz="0" w:space="0" w:color="auto"/>
                <w:right w:val="none" w:sz="0" w:space="0" w:color="auto"/>
              </w:divBdr>
            </w:div>
            <w:div w:id="1274820830">
              <w:marLeft w:val="0"/>
              <w:marRight w:val="0"/>
              <w:marTop w:val="0"/>
              <w:marBottom w:val="0"/>
              <w:divBdr>
                <w:top w:val="none" w:sz="0" w:space="0" w:color="auto"/>
                <w:left w:val="none" w:sz="0" w:space="0" w:color="auto"/>
                <w:bottom w:val="none" w:sz="0" w:space="0" w:color="auto"/>
                <w:right w:val="none" w:sz="0" w:space="0" w:color="auto"/>
              </w:divBdr>
            </w:div>
          </w:divsChild>
        </w:div>
        <w:div w:id="1689913728">
          <w:marLeft w:val="0"/>
          <w:marRight w:val="0"/>
          <w:marTop w:val="0"/>
          <w:marBottom w:val="0"/>
          <w:divBdr>
            <w:top w:val="none" w:sz="0" w:space="0" w:color="auto"/>
            <w:left w:val="none" w:sz="0" w:space="0" w:color="auto"/>
            <w:bottom w:val="none" w:sz="0" w:space="0" w:color="auto"/>
            <w:right w:val="none" w:sz="0" w:space="0" w:color="auto"/>
          </w:divBdr>
        </w:div>
        <w:div w:id="2104564874">
          <w:marLeft w:val="0"/>
          <w:marRight w:val="0"/>
          <w:marTop w:val="0"/>
          <w:marBottom w:val="0"/>
          <w:divBdr>
            <w:top w:val="none" w:sz="0" w:space="0" w:color="auto"/>
            <w:left w:val="none" w:sz="0" w:space="0" w:color="auto"/>
            <w:bottom w:val="none" w:sz="0" w:space="0" w:color="auto"/>
            <w:right w:val="none" w:sz="0" w:space="0" w:color="auto"/>
          </w:divBdr>
        </w:div>
        <w:div w:id="1552879946">
          <w:marLeft w:val="0"/>
          <w:marRight w:val="0"/>
          <w:marTop w:val="0"/>
          <w:marBottom w:val="0"/>
          <w:divBdr>
            <w:top w:val="none" w:sz="0" w:space="0" w:color="auto"/>
            <w:left w:val="none" w:sz="0" w:space="0" w:color="auto"/>
            <w:bottom w:val="none" w:sz="0" w:space="0" w:color="auto"/>
            <w:right w:val="none" w:sz="0" w:space="0" w:color="auto"/>
          </w:divBdr>
        </w:div>
        <w:div w:id="1280333647">
          <w:marLeft w:val="0"/>
          <w:marRight w:val="0"/>
          <w:marTop w:val="0"/>
          <w:marBottom w:val="0"/>
          <w:divBdr>
            <w:top w:val="none" w:sz="0" w:space="0" w:color="auto"/>
            <w:left w:val="none" w:sz="0" w:space="0" w:color="auto"/>
            <w:bottom w:val="none" w:sz="0" w:space="0" w:color="auto"/>
            <w:right w:val="none" w:sz="0" w:space="0" w:color="auto"/>
          </w:divBdr>
        </w:div>
        <w:div w:id="277614611">
          <w:marLeft w:val="0"/>
          <w:marRight w:val="0"/>
          <w:marTop w:val="0"/>
          <w:marBottom w:val="0"/>
          <w:divBdr>
            <w:top w:val="none" w:sz="0" w:space="0" w:color="auto"/>
            <w:left w:val="none" w:sz="0" w:space="0" w:color="auto"/>
            <w:bottom w:val="none" w:sz="0" w:space="0" w:color="auto"/>
            <w:right w:val="none" w:sz="0" w:space="0" w:color="auto"/>
          </w:divBdr>
        </w:div>
        <w:div w:id="1171213936">
          <w:marLeft w:val="0"/>
          <w:marRight w:val="0"/>
          <w:marTop w:val="0"/>
          <w:marBottom w:val="0"/>
          <w:divBdr>
            <w:top w:val="none" w:sz="0" w:space="0" w:color="auto"/>
            <w:left w:val="none" w:sz="0" w:space="0" w:color="auto"/>
            <w:bottom w:val="none" w:sz="0" w:space="0" w:color="auto"/>
            <w:right w:val="none" w:sz="0" w:space="0" w:color="auto"/>
          </w:divBdr>
        </w:div>
        <w:div w:id="1098599728">
          <w:marLeft w:val="0"/>
          <w:marRight w:val="0"/>
          <w:marTop w:val="0"/>
          <w:marBottom w:val="0"/>
          <w:divBdr>
            <w:top w:val="none" w:sz="0" w:space="0" w:color="auto"/>
            <w:left w:val="none" w:sz="0" w:space="0" w:color="auto"/>
            <w:bottom w:val="none" w:sz="0" w:space="0" w:color="auto"/>
            <w:right w:val="none" w:sz="0" w:space="0" w:color="auto"/>
          </w:divBdr>
        </w:div>
        <w:div w:id="1461878323">
          <w:marLeft w:val="0"/>
          <w:marRight w:val="0"/>
          <w:marTop w:val="0"/>
          <w:marBottom w:val="0"/>
          <w:divBdr>
            <w:top w:val="none" w:sz="0" w:space="0" w:color="auto"/>
            <w:left w:val="none" w:sz="0" w:space="0" w:color="auto"/>
            <w:bottom w:val="none" w:sz="0" w:space="0" w:color="auto"/>
            <w:right w:val="none" w:sz="0" w:space="0" w:color="auto"/>
          </w:divBdr>
        </w:div>
        <w:div w:id="345596184">
          <w:marLeft w:val="0"/>
          <w:marRight w:val="0"/>
          <w:marTop w:val="0"/>
          <w:marBottom w:val="0"/>
          <w:divBdr>
            <w:top w:val="none" w:sz="0" w:space="0" w:color="auto"/>
            <w:left w:val="none" w:sz="0" w:space="0" w:color="auto"/>
            <w:bottom w:val="none" w:sz="0" w:space="0" w:color="auto"/>
            <w:right w:val="none" w:sz="0" w:space="0" w:color="auto"/>
          </w:divBdr>
        </w:div>
        <w:div w:id="2046716550">
          <w:marLeft w:val="0"/>
          <w:marRight w:val="0"/>
          <w:marTop w:val="0"/>
          <w:marBottom w:val="0"/>
          <w:divBdr>
            <w:top w:val="none" w:sz="0" w:space="0" w:color="auto"/>
            <w:left w:val="none" w:sz="0" w:space="0" w:color="auto"/>
            <w:bottom w:val="none" w:sz="0" w:space="0" w:color="auto"/>
            <w:right w:val="none" w:sz="0" w:space="0" w:color="auto"/>
          </w:divBdr>
        </w:div>
        <w:div w:id="1043213559">
          <w:marLeft w:val="0"/>
          <w:marRight w:val="0"/>
          <w:marTop w:val="0"/>
          <w:marBottom w:val="0"/>
          <w:divBdr>
            <w:top w:val="none" w:sz="0" w:space="0" w:color="auto"/>
            <w:left w:val="none" w:sz="0" w:space="0" w:color="auto"/>
            <w:bottom w:val="none" w:sz="0" w:space="0" w:color="auto"/>
            <w:right w:val="none" w:sz="0" w:space="0" w:color="auto"/>
          </w:divBdr>
        </w:div>
        <w:div w:id="354045383">
          <w:marLeft w:val="0"/>
          <w:marRight w:val="0"/>
          <w:marTop w:val="0"/>
          <w:marBottom w:val="0"/>
          <w:divBdr>
            <w:top w:val="none" w:sz="0" w:space="0" w:color="auto"/>
            <w:left w:val="none" w:sz="0" w:space="0" w:color="auto"/>
            <w:bottom w:val="none" w:sz="0" w:space="0" w:color="auto"/>
            <w:right w:val="none" w:sz="0" w:space="0" w:color="auto"/>
          </w:divBdr>
        </w:div>
      </w:divsChild>
    </w:div>
    <w:div w:id="1535772775">
      <w:bodyDiv w:val="1"/>
      <w:marLeft w:val="0"/>
      <w:marRight w:val="0"/>
      <w:marTop w:val="0"/>
      <w:marBottom w:val="0"/>
      <w:divBdr>
        <w:top w:val="none" w:sz="0" w:space="0" w:color="auto"/>
        <w:left w:val="none" w:sz="0" w:space="0" w:color="auto"/>
        <w:bottom w:val="none" w:sz="0" w:space="0" w:color="auto"/>
        <w:right w:val="none" w:sz="0" w:space="0" w:color="auto"/>
      </w:divBdr>
    </w:div>
    <w:div w:id="1564873735">
      <w:bodyDiv w:val="1"/>
      <w:marLeft w:val="0"/>
      <w:marRight w:val="0"/>
      <w:marTop w:val="0"/>
      <w:marBottom w:val="0"/>
      <w:divBdr>
        <w:top w:val="none" w:sz="0" w:space="0" w:color="auto"/>
        <w:left w:val="none" w:sz="0" w:space="0" w:color="auto"/>
        <w:bottom w:val="none" w:sz="0" w:space="0" w:color="auto"/>
        <w:right w:val="none" w:sz="0" w:space="0" w:color="auto"/>
      </w:divBdr>
    </w:div>
    <w:div w:id="1570457254">
      <w:bodyDiv w:val="1"/>
      <w:marLeft w:val="0"/>
      <w:marRight w:val="0"/>
      <w:marTop w:val="0"/>
      <w:marBottom w:val="0"/>
      <w:divBdr>
        <w:top w:val="none" w:sz="0" w:space="0" w:color="auto"/>
        <w:left w:val="none" w:sz="0" w:space="0" w:color="auto"/>
        <w:bottom w:val="none" w:sz="0" w:space="0" w:color="auto"/>
        <w:right w:val="none" w:sz="0" w:space="0" w:color="auto"/>
      </w:divBdr>
      <w:divsChild>
        <w:div w:id="1634405553">
          <w:marLeft w:val="0"/>
          <w:marRight w:val="0"/>
          <w:marTop w:val="0"/>
          <w:marBottom w:val="0"/>
          <w:divBdr>
            <w:top w:val="none" w:sz="0" w:space="0" w:color="auto"/>
            <w:left w:val="none" w:sz="0" w:space="0" w:color="auto"/>
            <w:bottom w:val="none" w:sz="0" w:space="0" w:color="auto"/>
            <w:right w:val="none" w:sz="0" w:space="0" w:color="auto"/>
          </w:divBdr>
        </w:div>
        <w:div w:id="847870376">
          <w:marLeft w:val="0"/>
          <w:marRight w:val="0"/>
          <w:marTop w:val="0"/>
          <w:marBottom w:val="0"/>
          <w:divBdr>
            <w:top w:val="none" w:sz="0" w:space="0" w:color="auto"/>
            <w:left w:val="none" w:sz="0" w:space="0" w:color="auto"/>
            <w:bottom w:val="none" w:sz="0" w:space="0" w:color="auto"/>
            <w:right w:val="none" w:sz="0" w:space="0" w:color="auto"/>
          </w:divBdr>
          <w:divsChild>
            <w:div w:id="1134759498">
              <w:marLeft w:val="0"/>
              <w:marRight w:val="0"/>
              <w:marTop w:val="0"/>
              <w:marBottom w:val="0"/>
              <w:divBdr>
                <w:top w:val="none" w:sz="0" w:space="0" w:color="auto"/>
                <w:left w:val="none" w:sz="0" w:space="0" w:color="auto"/>
                <w:bottom w:val="none" w:sz="0" w:space="0" w:color="auto"/>
                <w:right w:val="none" w:sz="0" w:space="0" w:color="auto"/>
              </w:divBdr>
              <w:divsChild>
                <w:div w:id="1955670454">
                  <w:marLeft w:val="0"/>
                  <w:marRight w:val="0"/>
                  <w:marTop w:val="0"/>
                  <w:marBottom w:val="0"/>
                  <w:divBdr>
                    <w:top w:val="none" w:sz="0" w:space="0" w:color="auto"/>
                    <w:left w:val="none" w:sz="0" w:space="0" w:color="auto"/>
                    <w:bottom w:val="none" w:sz="0" w:space="0" w:color="auto"/>
                    <w:right w:val="none" w:sz="0" w:space="0" w:color="auto"/>
                  </w:divBdr>
                  <w:divsChild>
                    <w:div w:id="1842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49150">
      <w:bodyDiv w:val="1"/>
      <w:marLeft w:val="0"/>
      <w:marRight w:val="0"/>
      <w:marTop w:val="0"/>
      <w:marBottom w:val="0"/>
      <w:divBdr>
        <w:top w:val="none" w:sz="0" w:space="0" w:color="auto"/>
        <w:left w:val="none" w:sz="0" w:space="0" w:color="auto"/>
        <w:bottom w:val="none" w:sz="0" w:space="0" w:color="auto"/>
        <w:right w:val="none" w:sz="0" w:space="0" w:color="auto"/>
      </w:divBdr>
      <w:divsChild>
        <w:div w:id="1311789037">
          <w:marLeft w:val="0"/>
          <w:marRight w:val="0"/>
          <w:marTop w:val="0"/>
          <w:marBottom w:val="0"/>
          <w:divBdr>
            <w:top w:val="none" w:sz="0" w:space="0" w:color="auto"/>
            <w:left w:val="none" w:sz="0" w:space="0" w:color="auto"/>
            <w:bottom w:val="none" w:sz="0" w:space="0" w:color="auto"/>
            <w:right w:val="none" w:sz="0" w:space="0" w:color="auto"/>
          </w:divBdr>
        </w:div>
        <w:div w:id="1302342767">
          <w:marLeft w:val="0"/>
          <w:marRight w:val="0"/>
          <w:marTop w:val="0"/>
          <w:marBottom w:val="0"/>
          <w:divBdr>
            <w:top w:val="none" w:sz="0" w:space="0" w:color="auto"/>
            <w:left w:val="none" w:sz="0" w:space="0" w:color="auto"/>
            <w:bottom w:val="none" w:sz="0" w:space="0" w:color="auto"/>
            <w:right w:val="none" w:sz="0" w:space="0" w:color="auto"/>
          </w:divBdr>
        </w:div>
        <w:div w:id="1174341756">
          <w:marLeft w:val="0"/>
          <w:marRight w:val="0"/>
          <w:marTop w:val="0"/>
          <w:marBottom w:val="0"/>
          <w:divBdr>
            <w:top w:val="none" w:sz="0" w:space="0" w:color="auto"/>
            <w:left w:val="none" w:sz="0" w:space="0" w:color="auto"/>
            <w:bottom w:val="none" w:sz="0" w:space="0" w:color="auto"/>
            <w:right w:val="none" w:sz="0" w:space="0" w:color="auto"/>
          </w:divBdr>
        </w:div>
        <w:div w:id="2131196653">
          <w:marLeft w:val="0"/>
          <w:marRight w:val="0"/>
          <w:marTop w:val="0"/>
          <w:marBottom w:val="0"/>
          <w:divBdr>
            <w:top w:val="none" w:sz="0" w:space="0" w:color="auto"/>
            <w:left w:val="none" w:sz="0" w:space="0" w:color="auto"/>
            <w:bottom w:val="none" w:sz="0" w:space="0" w:color="auto"/>
            <w:right w:val="none" w:sz="0" w:space="0" w:color="auto"/>
          </w:divBdr>
        </w:div>
        <w:div w:id="234319334">
          <w:marLeft w:val="0"/>
          <w:marRight w:val="0"/>
          <w:marTop w:val="0"/>
          <w:marBottom w:val="0"/>
          <w:divBdr>
            <w:top w:val="none" w:sz="0" w:space="0" w:color="auto"/>
            <w:left w:val="none" w:sz="0" w:space="0" w:color="auto"/>
            <w:bottom w:val="none" w:sz="0" w:space="0" w:color="auto"/>
            <w:right w:val="none" w:sz="0" w:space="0" w:color="auto"/>
          </w:divBdr>
        </w:div>
        <w:div w:id="1021516662">
          <w:marLeft w:val="0"/>
          <w:marRight w:val="0"/>
          <w:marTop w:val="0"/>
          <w:marBottom w:val="0"/>
          <w:divBdr>
            <w:top w:val="none" w:sz="0" w:space="0" w:color="auto"/>
            <w:left w:val="none" w:sz="0" w:space="0" w:color="auto"/>
            <w:bottom w:val="none" w:sz="0" w:space="0" w:color="auto"/>
            <w:right w:val="none" w:sz="0" w:space="0" w:color="auto"/>
          </w:divBdr>
        </w:div>
        <w:div w:id="2100905984">
          <w:marLeft w:val="0"/>
          <w:marRight w:val="0"/>
          <w:marTop w:val="0"/>
          <w:marBottom w:val="0"/>
          <w:divBdr>
            <w:top w:val="none" w:sz="0" w:space="0" w:color="auto"/>
            <w:left w:val="none" w:sz="0" w:space="0" w:color="auto"/>
            <w:bottom w:val="none" w:sz="0" w:space="0" w:color="auto"/>
            <w:right w:val="none" w:sz="0" w:space="0" w:color="auto"/>
          </w:divBdr>
        </w:div>
        <w:div w:id="1426881272">
          <w:marLeft w:val="0"/>
          <w:marRight w:val="0"/>
          <w:marTop w:val="0"/>
          <w:marBottom w:val="0"/>
          <w:divBdr>
            <w:top w:val="none" w:sz="0" w:space="0" w:color="auto"/>
            <w:left w:val="none" w:sz="0" w:space="0" w:color="auto"/>
            <w:bottom w:val="none" w:sz="0" w:space="0" w:color="auto"/>
            <w:right w:val="none" w:sz="0" w:space="0" w:color="auto"/>
          </w:divBdr>
        </w:div>
        <w:div w:id="663552469">
          <w:marLeft w:val="0"/>
          <w:marRight w:val="0"/>
          <w:marTop w:val="0"/>
          <w:marBottom w:val="0"/>
          <w:divBdr>
            <w:top w:val="none" w:sz="0" w:space="0" w:color="auto"/>
            <w:left w:val="none" w:sz="0" w:space="0" w:color="auto"/>
            <w:bottom w:val="none" w:sz="0" w:space="0" w:color="auto"/>
            <w:right w:val="none" w:sz="0" w:space="0" w:color="auto"/>
          </w:divBdr>
        </w:div>
        <w:div w:id="1499494955">
          <w:marLeft w:val="0"/>
          <w:marRight w:val="0"/>
          <w:marTop w:val="0"/>
          <w:marBottom w:val="0"/>
          <w:divBdr>
            <w:top w:val="none" w:sz="0" w:space="0" w:color="auto"/>
            <w:left w:val="none" w:sz="0" w:space="0" w:color="auto"/>
            <w:bottom w:val="none" w:sz="0" w:space="0" w:color="auto"/>
            <w:right w:val="none" w:sz="0" w:space="0" w:color="auto"/>
          </w:divBdr>
        </w:div>
        <w:div w:id="1706835163">
          <w:marLeft w:val="0"/>
          <w:marRight w:val="0"/>
          <w:marTop w:val="0"/>
          <w:marBottom w:val="0"/>
          <w:divBdr>
            <w:top w:val="none" w:sz="0" w:space="0" w:color="auto"/>
            <w:left w:val="none" w:sz="0" w:space="0" w:color="auto"/>
            <w:bottom w:val="none" w:sz="0" w:space="0" w:color="auto"/>
            <w:right w:val="none" w:sz="0" w:space="0" w:color="auto"/>
          </w:divBdr>
        </w:div>
        <w:div w:id="905604786">
          <w:marLeft w:val="0"/>
          <w:marRight w:val="0"/>
          <w:marTop w:val="0"/>
          <w:marBottom w:val="0"/>
          <w:divBdr>
            <w:top w:val="none" w:sz="0" w:space="0" w:color="auto"/>
            <w:left w:val="none" w:sz="0" w:space="0" w:color="auto"/>
            <w:bottom w:val="none" w:sz="0" w:space="0" w:color="auto"/>
            <w:right w:val="none" w:sz="0" w:space="0" w:color="auto"/>
          </w:divBdr>
        </w:div>
        <w:div w:id="1554581685">
          <w:marLeft w:val="0"/>
          <w:marRight w:val="0"/>
          <w:marTop w:val="0"/>
          <w:marBottom w:val="0"/>
          <w:divBdr>
            <w:top w:val="none" w:sz="0" w:space="0" w:color="auto"/>
            <w:left w:val="none" w:sz="0" w:space="0" w:color="auto"/>
            <w:bottom w:val="none" w:sz="0" w:space="0" w:color="auto"/>
            <w:right w:val="none" w:sz="0" w:space="0" w:color="auto"/>
          </w:divBdr>
        </w:div>
        <w:div w:id="2133935590">
          <w:marLeft w:val="0"/>
          <w:marRight w:val="0"/>
          <w:marTop w:val="0"/>
          <w:marBottom w:val="0"/>
          <w:divBdr>
            <w:top w:val="none" w:sz="0" w:space="0" w:color="auto"/>
            <w:left w:val="none" w:sz="0" w:space="0" w:color="auto"/>
            <w:bottom w:val="none" w:sz="0" w:space="0" w:color="auto"/>
            <w:right w:val="none" w:sz="0" w:space="0" w:color="auto"/>
          </w:divBdr>
        </w:div>
        <w:div w:id="581568575">
          <w:marLeft w:val="0"/>
          <w:marRight w:val="0"/>
          <w:marTop w:val="0"/>
          <w:marBottom w:val="0"/>
          <w:divBdr>
            <w:top w:val="none" w:sz="0" w:space="0" w:color="auto"/>
            <w:left w:val="none" w:sz="0" w:space="0" w:color="auto"/>
            <w:bottom w:val="none" w:sz="0" w:space="0" w:color="auto"/>
            <w:right w:val="none" w:sz="0" w:space="0" w:color="auto"/>
          </w:divBdr>
        </w:div>
        <w:div w:id="1741248761">
          <w:marLeft w:val="0"/>
          <w:marRight w:val="0"/>
          <w:marTop w:val="0"/>
          <w:marBottom w:val="0"/>
          <w:divBdr>
            <w:top w:val="none" w:sz="0" w:space="0" w:color="auto"/>
            <w:left w:val="none" w:sz="0" w:space="0" w:color="auto"/>
            <w:bottom w:val="none" w:sz="0" w:space="0" w:color="auto"/>
            <w:right w:val="none" w:sz="0" w:space="0" w:color="auto"/>
          </w:divBdr>
        </w:div>
      </w:divsChild>
    </w:div>
    <w:div w:id="1580797099">
      <w:bodyDiv w:val="1"/>
      <w:marLeft w:val="0"/>
      <w:marRight w:val="0"/>
      <w:marTop w:val="0"/>
      <w:marBottom w:val="0"/>
      <w:divBdr>
        <w:top w:val="none" w:sz="0" w:space="0" w:color="auto"/>
        <w:left w:val="none" w:sz="0" w:space="0" w:color="auto"/>
        <w:bottom w:val="none" w:sz="0" w:space="0" w:color="auto"/>
        <w:right w:val="none" w:sz="0" w:space="0" w:color="auto"/>
      </w:divBdr>
    </w:div>
    <w:div w:id="1586919680">
      <w:bodyDiv w:val="1"/>
      <w:marLeft w:val="0"/>
      <w:marRight w:val="0"/>
      <w:marTop w:val="0"/>
      <w:marBottom w:val="0"/>
      <w:divBdr>
        <w:top w:val="none" w:sz="0" w:space="0" w:color="auto"/>
        <w:left w:val="none" w:sz="0" w:space="0" w:color="auto"/>
        <w:bottom w:val="none" w:sz="0" w:space="0" w:color="auto"/>
        <w:right w:val="none" w:sz="0" w:space="0" w:color="auto"/>
      </w:divBdr>
    </w:div>
    <w:div w:id="1589314119">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6842931">
      <w:bodyDiv w:val="1"/>
      <w:marLeft w:val="0"/>
      <w:marRight w:val="0"/>
      <w:marTop w:val="0"/>
      <w:marBottom w:val="0"/>
      <w:divBdr>
        <w:top w:val="none" w:sz="0" w:space="0" w:color="auto"/>
        <w:left w:val="none" w:sz="0" w:space="0" w:color="auto"/>
        <w:bottom w:val="none" w:sz="0" w:space="0" w:color="auto"/>
        <w:right w:val="none" w:sz="0" w:space="0" w:color="auto"/>
      </w:divBdr>
      <w:divsChild>
        <w:div w:id="1892568534">
          <w:marLeft w:val="0"/>
          <w:marRight w:val="0"/>
          <w:marTop w:val="0"/>
          <w:marBottom w:val="0"/>
          <w:divBdr>
            <w:top w:val="none" w:sz="0" w:space="0" w:color="auto"/>
            <w:left w:val="none" w:sz="0" w:space="0" w:color="auto"/>
            <w:bottom w:val="none" w:sz="0" w:space="0" w:color="auto"/>
            <w:right w:val="none" w:sz="0" w:space="0" w:color="auto"/>
          </w:divBdr>
        </w:div>
        <w:div w:id="961379473">
          <w:marLeft w:val="0"/>
          <w:marRight w:val="0"/>
          <w:marTop w:val="0"/>
          <w:marBottom w:val="0"/>
          <w:divBdr>
            <w:top w:val="none" w:sz="0" w:space="0" w:color="auto"/>
            <w:left w:val="none" w:sz="0" w:space="0" w:color="auto"/>
            <w:bottom w:val="none" w:sz="0" w:space="0" w:color="auto"/>
            <w:right w:val="none" w:sz="0" w:space="0" w:color="auto"/>
          </w:divBdr>
        </w:div>
        <w:div w:id="1921481174">
          <w:marLeft w:val="0"/>
          <w:marRight w:val="0"/>
          <w:marTop w:val="0"/>
          <w:marBottom w:val="0"/>
          <w:divBdr>
            <w:top w:val="none" w:sz="0" w:space="0" w:color="auto"/>
            <w:left w:val="none" w:sz="0" w:space="0" w:color="auto"/>
            <w:bottom w:val="none" w:sz="0" w:space="0" w:color="auto"/>
            <w:right w:val="none" w:sz="0" w:space="0" w:color="auto"/>
          </w:divBdr>
        </w:div>
        <w:div w:id="733892595">
          <w:marLeft w:val="0"/>
          <w:marRight w:val="0"/>
          <w:marTop w:val="0"/>
          <w:marBottom w:val="0"/>
          <w:divBdr>
            <w:top w:val="none" w:sz="0" w:space="0" w:color="auto"/>
            <w:left w:val="none" w:sz="0" w:space="0" w:color="auto"/>
            <w:bottom w:val="none" w:sz="0" w:space="0" w:color="auto"/>
            <w:right w:val="none" w:sz="0" w:space="0" w:color="auto"/>
          </w:divBdr>
        </w:div>
        <w:div w:id="915364897">
          <w:marLeft w:val="0"/>
          <w:marRight w:val="0"/>
          <w:marTop w:val="0"/>
          <w:marBottom w:val="0"/>
          <w:divBdr>
            <w:top w:val="none" w:sz="0" w:space="0" w:color="auto"/>
            <w:left w:val="none" w:sz="0" w:space="0" w:color="auto"/>
            <w:bottom w:val="none" w:sz="0" w:space="0" w:color="auto"/>
            <w:right w:val="none" w:sz="0" w:space="0" w:color="auto"/>
          </w:divBdr>
        </w:div>
        <w:div w:id="2013528596">
          <w:marLeft w:val="0"/>
          <w:marRight w:val="0"/>
          <w:marTop w:val="0"/>
          <w:marBottom w:val="0"/>
          <w:divBdr>
            <w:top w:val="none" w:sz="0" w:space="0" w:color="auto"/>
            <w:left w:val="none" w:sz="0" w:space="0" w:color="auto"/>
            <w:bottom w:val="none" w:sz="0" w:space="0" w:color="auto"/>
            <w:right w:val="none" w:sz="0" w:space="0" w:color="auto"/>
          </w:divBdr>
        </w:div>
        <w:div w:id="795683302">
          <w:marLeft w:val="0"/>
          <w:marRight w:val="0"/>
          <w:marTop w:val="0"/>
          <w:marBottom w:val="0"/>
          <w:divBdr>
            <w:top w:val="none" w:sz="0" w:space="0" w:color="auto"/>
            <w:left w:val="none" w:sz="0" w:space="0" w:color="auto"/>
            <w:bottom w:val="none" w:sz="0" w:space="0" w:color="auto"/>
            <w:right w:val="none" w:sz="0" w:space="0" w:color="auto"/>
          </w:divBdr>
        </w:div>
        <w:div w:id="1647322029">
          <w:marLeft w:val="0"/>
          <w:marRight w:val="0"/>
          <w:marTop w:val="0"/>
          <w:marBottom w:val="0"/>
          <w:divBdr>
            <w:top w:val="none" w:sz="0" w:space="0" w:color="auto"/>
            <w:left w:val="none" w:sz="0" w:space="0" w:color="auto"/>
            <w:bottom w:val="none" w:sz="0" w:space="0" w:color="auto"/>
            <w:right w:val="none" w:sz="0" w:space="0" w:color="auto"/>
          </w:divBdr>
        </w:div>
        <w:div w:id="1130709406">
          <w:marLeft w:val="0"/>
          <w:marRight w:val="0"/>
          <w:marTop w:val="0"/>
          <w:marBottom w:val="0"/>
          <w:divBdr>
            <w:top w:val="none" w:sz="0" w:space="0" w:color="auto"/>
            <w:left w:val="none" w:sz="0" w:space="0" w:color="auto"/>
            <w:bottom w:val="none" w:sz="0" w:space="0" w:color="auto"/>
            <w:right w:val="none" w:sz="0" w:space="0" w:color="auto"/>
          </w:divBdr>
        </w:div>
        <w:div w:id="1926108391">
          <w:marLeft w:val="0"/>
          <w:marRight w:val="0"/>
          <w:marTop w:val="0"/>
          <w:marBottom w:val="0"/>
          <w:divBdr>
            <w:top w:val="none" w:sz="0" w:space="0" w:color="auto"/>
            <w:left w:val="none" w:sz="0" w:space="0" w:color="auto"/>
            <w:bottom w:val="none" w:sz="0" w:space="0" w:color="auto"/>
            <w:right w:val="none" w:sz="0" w:space="0" w:color="auto"/>
          </w:divBdr>
        </w:div>
        <w:div w:id="1681273915">
          <w:marLeft w:val="0"/>
          <w:marRight w:val="0"/>
          <w:marTop w:val="0"/>
          <w:marBottom w:val="0"/>
          <w:divBdr>
            <w:top w:val="none" w:sz="0" w:space="0" w:color="auto"/>
            <w:left w:val="none" w:sz="0" w:space="0" w:color="auto"/>
            <w:bottom w:val="none" w:sz="0" w:space="0" w:color="auto"/>
            <w:right w:val="none" w:sz="0" w:space="0" w:color="auto"/>
          </w:divBdr>
        </w:div>
        <w:div w:id="1239369309">
          <w:marLeft w:val="0"/>
          <w:marRight w:val="0"/>
          <w:marTop w:val="0"/>
          <w:marBottom w:val="0"/>
          <w:divBdr>
            <w:top w:val="none" w:sz="0" w:space="0" w:color="auto"/>
            <w:left w:val="none" w:sz="0" w:space="0" w:color="auto"/>
            <w:bottom w:val="none" w:sz="0" w:space="0" w:color="auto"/>
            <w:right w:val="none" w:sz="0" w:space="0" w:color="auto"/>
          </w:divBdr>
        </w:div>
        <w:div w:id="1823765718">
          <w:marLeft w:val="0"/>
          <w:marRight w:val="0"/>
          <w:marTop w:val="0"/>
          <w:marBottom w:val="0"/>
          <w:divBdr>
            <w:top w:val="none" w:sz="0" w:space="0" w:color="auto"/>
            <w:left w:val="none" w:sz="0" w:space="0" w:color="auto"/>
            <w:bottom w:val="none" w:sz="0" w:space="0" w:color="auto"/>
            <w:right w:val="none" w:sz="0" w:space="0" w:color="auto"/>
          </w:divBdr>
        </w:div>
        <w:div w:id="1462843420">
          <w:marLeft w:val="0"/>
          <w:marRight w:val="0"/>
          <w:marTop w:val="0"/>
          <w:marBottom w:val="0"/>
          <w:divBdr>
            <w:top w:val="none" w:sz="0" w:space="0" w:color="auto"/>
            <w:left w:val="none" w:sz="0" w:space="0" w:color="auto"/>
            <w:bottom w:val="none" w:sz="0" w:space="0" w:color="auto"/>
            <w:right w:val="none" w:sz="0" w:space="0" w:color="auto"/>
          </w:divBdr>
        </w:div>
        <w:div w:id="323054082">
          <w:marLeft w:val="0"/>
          <w:marRight w:val="0"/>
          <w:marTop w:val="0"/>
          <w:marBottom w:val="0"/>
          <w:divBdr>
            <w:top w:val="none" w:sz="0" w:space="0" w:color="auto"/>
            <w:left w:val="none" w:sz="0" w:space="0" w:color="auto"/>
            <w:bottom w:val="none" w:sz="0" w:space="0" w:color="auto"/>
            <w:right w:val="none" w:sz="0" w:space="0" w:color="auto"/>
          </w:divBdr>
        </w:div>
        <w:div w:id="2039234364">
          <w:marLeft w:val="0"/>
          <w:marRight w:val="0"/>
          <w:marTop w:val="0"/>
          <w:marBottom w:val="0"/>
          <w:divBdr>
            <w:top w:val="none" w:sz="0" w:space="0" w:color="auto"/>
            <w:left w:val="none" w:sz="0" w:space="0" w:color="auto"/>
            <w:bottom w:val="none" w:sz="0" w:space="0" w:color="auto"/>
            <w:right w:val="none" w:sz="0" w:space="0" w:color="auto"/>
          </w:divBdr>
        </w:div>
        <w:div w:id="117378867">
          <w:marLeft w:val="0"/>
          <w:marRight w:val="0"/>
          <w:marTop w:val="0"/>
          <w:marBottom w:val="0"/>
          <w:divBdr>
            <w:top w:val="none" w:sz="0" w:space="0" w:color="auto"/>
            <w:left w:val="none" w:sz="0" w:space="0" w:color="auto"/>
            <w:bottom w:val="none" w:sz="0" w:space="0" w:color="auto"/>
            <w:right w:val="none" w:sz="0" w:space="0" w:color="auto"/>
          </w:divBdr>
        </w:div>
        <w:div w:id="478113286">
          <w:marLeft w:val="0"/>
          <w:marRight w:val="0"/>
          <w:marTop w:val="0"/>
          <w:marBottom w:val="0"/>
          <w:divBdr>
            <w:top w:val="none" w:sz="0" w:space="0" w:color="auto"/>
            <w:left w:val="none" w:sz="0" w:space="0" w:color="auto"/>
            <w:bottom w:val="none" w:sz="0" w:space="0" w:color="auto"/>
            <w:right w:val="none" w:sz="0" w:space="0" w:color="auto"/>
          </w:divBdr>
        </w:div>
        <w:div w:id="192038242">
          <w:marLeft w:val="0"/>
          <w:marRight w:val="0"/>
          <w:marTop w:val="0"/>
          <w:marBottom w:val="0"/>
          <w:divBdr>
            <w:top w:val="none" w:sz="0" w:space="0" w:color="auto"/>
            <w:left w:val="none" w:sz="0" w:space="0" w:color="auto"/>
            <w:bottom w:val="none" w:sz="0" w:space="0" w:color="auto"/>
            <w:right w:val="none" w:sz="0" w:space="0" w:color="auto"/>
          </w:divBdr>
        </w:div>
        <w:div w:id="1281034682">
          <w:marLeft w:val="0"/>
          <w:marRight w:val="0"/>
          <w:marTop w:val="0"/>
          <w:marBottom w:val="0"/>
          <w:divBdr>
            <w:top w:val="none" w:sz="0" w:space="0" w:color="auto"/>
            <w:left w:val="none" w:sz="0" w:space="0" w:color="auto"/>
            <w:bottom w:val="none" w:sz="0" w:space="0" w:color="auto"/>
            <w:right w:val="none" w:sz="0" w:space="0" w:color="auto"/>
          </w:divBdr>
        </w:div>
        <w:div w:id="805584555">
          <w:marLeft w:val="0"/>
          <w:marRight w:val="0"/>
          <w:marTop w:val="0"/>
          <w:marBottom w:val="0"/>
          <w:divBdr>
            <w:top w:val="none" w:sz="0" w:space="0" w:color="auto"/>
            <w:left w:val="none" w:sz="0" w:space="0" w:color="auto"/>
            <w:bottom w:val="none" w:sz="0" w:space="0" w:color="auto"/>
            <w:right w:val="none" w:sz="0" w:space="0" w:color="auto"/>
          </w:divBdr>
        </w:div>
        <w:div w:id="875889331">
          <w:marLeft w:val="0"/>
          <w:marRight w:val="0"/>
          <w:marTop w:val="0"/>
          <w:marBottom w:val="0"/>
          <w:divBdr>
            <w:top w:val="none" w:sz="0" w:space="0" w:color="auto"/>
            <w:left w:val="none" w:sz="0" w:space="0" w:color="auto"/>
            <w:bottom w:val="none" w:sz="0" w:space="0" w:color="auto"/>
            <w:right w:val="none" w:sz="0" w:space="0" w:color="auto"/>
          </w:divBdr>
        </w:div>
        <w:div w:id="665131446">
          <w:marLeft w:val="0"/>
          <w:marRight w:val="0"/>
          <w:marTop w:val="0"/>
          <w:marBottom w:val="0"/>
          <w:divBdr>
            <w:top w:val="none" w:sz="0" w:space="0" w:color="auto"/>
            <w:left w:val="none" w:sz="0" w:space="0" w:color="auto"/>
            <w:bottom w:val="none" w:sz="0" w:space="0" w:color="auto"/>
            <w:right w:val="none" w:sz="0" w:space="0" w:color="auto"/>
          </w:divBdr>
        </w:div>
      </w:divsChild>
    </w:div>
    <w:div w:id="1614434097">
      <w:bodyDiv w:val="1"/>
      <w:marLeft w:val="0"/>
      <w:marRight w:val="0"/>
      <w:marTop w:val="0"/>
      <w:marBottom w:val="0"/>
      <w:divBdr>
        <w:top w:val="none" w:sz="0" w:space="0" w:color="auto"/>
        <w:left w:val="none" w:sz="0" w:space="0" w:color="auto"/>
        <w:bottom w:val="none" w:sz="0" w:space="0" w:color="auto"/>
        <w:right w:val="none" w:sz="0" w:space="0" w:color="auto"/>
      </w:divBdr>
    </w:div>
    <w:div w:id="1617054690">
      <w:bodyDiv w:val="1"/>
      <w:marLeft w:val="0"/>
      <w:marRight w:val="0"/>
      <w:marTop w:val="0"/>
      <w:marBottom w:val="0"/>
      <w:divBdr>
        <w:top w:val="none" w:sz="0" w:space="0" w:color="auto"/>
        <w:left w:val="none" w:sz="0" w:space="0" w:color="auto"/>
        <w:bottom w:val="none" w:sz="0" w:space="0" w:color="auto"/>
        <w:right w:val="none" w:sz="0" w:space="0" w:color="auto"/>
      </w:divBdr>
    </w:div>
    <w:div w:id="1618564003">
      <w:bodyDiv w:val="1"/>
      <w:marLeft w:val="0"/>
      <w:marRight w:val="0"/>
      <w:marTop w:val="0"/>
      <w:marBottom w:val="0"/>
      <w:divBdr>
        <w:top w:val="none" w:sz="0" w:space="0" w:color="auto"/>
        <w:left w:val="none" w:sz="0" w:space="0" w:color="auto"/>
        <w:bottom w:val="none" w:sz="0" w:space="0" w:color="auto"/>
        <w:right w:val="none" w:sz="0" w:space="0" w:color="auto"/>
      </w:divBdr>
      <w:divsChild>
        <w:div w:id="718473546">
          <w:marLeft w:val="0"/>
          <w:marRight w:val="0"/>
          <w:marTop w:val="0"/>
          <w:marBottom w:val="0"/>
          <w:divBdr>
            <w:top w:val="none" w:sz="0" w:space="0" w:color="auto"/>
            <w:left w:val="none" w:sz="0" w:space="0" w:color="auto"/>
            <w:bottom w:val="none" w:sz="0" w:space="0" w:color="auto"/>
            <w:right w:val="none" w:sz="0" w:space="0" w:color="auto"/>
          </w:divBdr>
          <w:divsChild>
            <w:div w:id="8652922">
              <w:marLeft w:val="0"/>
              <w:marRight w:val="0"/>
              <w:marTop w:val="0"/>
              <w:marBottom w:val="0"/>
              <w:divBdr>
                <w:top w:val="none" w:sz="0" w:space="0" w:color="auto"/>
                <w:left w:val="none" w:sz="0" w:space="0" w:color="auto"/>
                <w:bottom w:val="none" w:sz="0" w:space="0" w:color="auto"/>
                <w:right w:val="none" w:sz="0" w:space="0" w:color="auto"/>
              </w:divBdr>
              <w:divsChild>
                <w:div w:id="13768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2640">
      <w:bodyDiv w:val="1"/>
      <w:marLeft w:val="0"/>
      <w:marRight w:val="0"/>
      <w:marTop w:val="0"/>
      <w:marBottom w:val="0"/>
      <w:divBdr>
        <w:top w:val="none" w:sz="0" w:space="0" w:color="auto"/>
        <w:left w:val="none" w:sz="0" w:space="0" w:color="auto"/>
        <w:bottom w:val="none" w:sz="0" w:space="0" w:color="auto"/>
        <w:right w:val="none" w:sz="0" w:space="0" w:color="auto"/>
      </w:divBdr>
      <w:divsChild>
        <w:div w:id="391194012">
          <w:marLeft w:val="0"/>
          <w:marRight w:val="0"/>
          <w:marTop w:val="120"/>
          <w:marBottom w:val="0"/>
          <w:divBdr>
            <w:top w:val="none" w:sz="0" w:space="0" w:color="auto"/>
            <w:left w:val="none" w:sz="0" w:space="0" w:color="auto"/>
            <w:bottom w:val="none" w:sz="0" w:space="0" w:color="auto"/>
            <w:right w:val="none" w:sz="0" w:space="0" w:color="auto"/>
          </w:divBdr>
          <w:divsChild>
            <w:div w:id="4376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0189568">
      <w:bodyDiv w:val="1"/>
      <w:marLeft w:val="0"/>
      <w:marRight w:val="0"/>
      <w:marTop w:val="0"/>
      <w:marBottom w:val="0"/>
      <w:divBdr>
        <w:top w:val="none" w:sz="0" w:space="0" w:color="auto"/>
        <w:left w:val="none" w:sz="0" w:space="0" w:color="auto"/>
        <w:bottom w:val="none" w:sz="0" w:space="0" w:color="auto"/>
        <w:right w:val="none" w:sz="0" w:space="0" w:color="auto"/>
      </w:divBdr>
      <w:divsChild>
        <w:div w:id="885869398">
          <w:marLeft w:val="0"/>
          <w:marRight w:val="0"/>
          <w:marTop w:val="0"/>
          <w:marBottom w:val="0"/>
          <w:divBdr>
            <w:top w:val="none" w:sz="0" w:space="0" w:color="auto"/>
            <w:left w:val="none" w:sz="0" w:space="0" w:color="auto"/>
            <w:bottom w:val="none" w:sz="0" w:space="0" w:color="auto"/>
            <w:right w:val="none" w:sz="0" w:space="0" w:color="auto"/>
          </w:divBdr>
        </w:div>
        <w:div w:id="1351838689">
          <w:marLeft w:val="0"/>
          <w:marRight w:val="0"/>
          <w:marTop w:val="0"/>
          <w:marBottom w:val="0"/>
          <w:divBdr>
            <w:top w:val="none" w:sz="0" w:space="0" w:color="auto"/>
            <w:left w:val="none" w:sz="0" w:space="0" w:color="auto"/>
            <w:bottom w:val="none" w:sz="0" w:space="0" w:color="auto"/>
            <w:right w:val="none" w:sz="0" w:space="0" w:color="auto"/>
          </w:divBdr>
        </w:div>
        <w:div w:id="926234550">
          <w:marLeft w:val="0"/>
          <w:marRight w:val="0"/>
          <w:marTop w:val="0"/>
          <w:marBottom w:val="0"/>
          <w:divBdr>
            <w:top w:val="none" w:sz="0" w:space="0" w:color="auto"/>
            <w:left w:val="none" w:sz="0" w:space="0" w:color="auto"/>
            <w:bottom w:val="none" w:sz="0" w:space="0" w:color="auto"/>
            <w:right w:val="none" w:sz="0" w:space="0" w:color="auto"/>
          </w:divBdr>
        </w:div>
        <w:div w:id="1452700513">
          <w:marLeft w:val="0"/>
          <w:marRight w:val="0"/>
          <w:marTop w:val="0"/>
          <w:marBottom w:val="0"/>
          <w:divBdr>
            <w:top w:val="none" w:sz="0" w:space="0" w:color="auto"/>
            <w:left w:val="none" w:sz="0" w:space="0" w:color="auto"/>
            <w:bottom w:val="none" w:sz="0" w:space="0" w:color="auto"/>
            <w:right w:val="none" w:sz="0" w:space="0" w:color="auto"/>
          </w:divBdr>
        </w:div>
        <w:div w:id="136997179">
          <w:marLeft w:val="0"/>
          <w:marRight w:val="0"/>
          <w:marTop w:val="0"/>
          <w:marBottom w:val="0"/>
          <w:divBdr>
            <w:top w:val="none" w:sz="0" w:space="0" w:color="auto"/>
            <w:left w:val="none" w:sz="0" w:space="0" w:color="auto"/>
            <w:bottom w:val="none" w:sz="0" w:space="0" w:color="auto"/>
            <w:right w:val="none" w:sz="0" w:space="0" w:color="auto"/>
          </w:divBdr>
        </w:div>
        <w:div w:id="856847292">
          <w:marLeft w:val="0"/>
          <w:marRight w:val="0"/>
          <w:marTop w:val="0"/>
          <w:marBottom w:val="0"/>
          <w:divBdr>
            <w:top w:val="none" w:sz="0" w:space="0" w:color="auto"/>
            <w:left w:val="none" w:sz="0" w:space="0" w:color="auto"/>
            <w:bottom w:val="none" w:sz="0" w:space="0" w:color="auto"/>
            <w:right w:val="none" w:sz="0" w:space="0" w:color="auto"/>
          </w:divBdr>
        </w:div>
        <w:div w:id="792670967">
          <w:marLeft w:val="0"/>
          <w:marRight w:val="0"/>
          <w:marTop w:val="0"/>
          <w:marBottom w:val="0"/>
          <w:divBdr>
            <w:top w:val="none" w:sz="0" w:space="0" w:color="auto"/>
            <w:left w:val="none" w:sz="0" w:space="0" w:color="auto"/>
            <w:bottom w:val="none" w:sz="0" w:space="0" w:color="auto"/>
            <w:right w:val="none" w:sz="0" w:space="0" w:color="auto"/>
          </w:divBdr>
        </w:div>
        <w:div w:id="1062874849">
          <w:marLeft w:val="0"/>
          <w:marRight w:val="0"/>
          <w:marTop w:val="0"/>
          <w:marBottom w:val="0"/>
          <w:divBdr>
            <w:top w:val="none" w:sz="0" w:space="0" w:color="auto"/>
            <w:left w:val="none" w:sz="0" w:space="0" w:color="auto"/>
            <w:bottom w:val="none" w:sz="0" w:space="0" w:color="auto"/>
            <w:right w:val="none" w:sz="0" w:space="0" w:color="auto"/>
          </w:divBdr>
        </w:div>
        <w:div w:id="112098273">
          <w:marLeft w:val="0"/>
          <w:marRight w:val="0"/>
          <w:marTop w:val="0"/>
          <w:marBottom w:val="0"/>
          <w:divBdr>
            <w:top w:val="none" w:sz="0" w:space="0" w:color="auto"/>
            <w:left w:val="none" w:sz="0" w:space="0" w:color="auto"/>
            <w:bottom w:val="none" w:sz="0" w:space="0" w:color="auto"/>
            <w:right w:val="none" w:sz="0" w:space="0" w:color="auto"/>
          </w:divBdr>
        </w:div>
        <w:div w:id="96215333">
          <w:marLeft w:val="0"/>
          <w:marRight w:val="0"/>
          <w:marTop w:val="0"/>
          <w:marBottom w:val="0"/>
          <w:divBdr>
            <w:top w:val="none" w:sz="0" w:space="0" w:color="auto"/>
            <w:left w:val="none" w:sz="0" w:space="0" w:color="auto"/>
            <w:bottom w:val="none" w:sz="0" w:space="0" w:color="auto"/>
            <w:right w:val="none" w:sz="0" w:space="0" w:color="auto"/>
          </w:divBdr>
        </w:div>
        <w:div w:id="329915827">
          <w:marLeft w:val="0"/>
          <w:marRight w:val="0"/>
          <w:marTop w:val="0"/>
          <w:marBottom w:val="0"/>
          <w:divBdr>
            <w:top w:val="none" w:sz="0" w:space="0" w:color="auto"/>
            <w:left w:val="none" w:sz="0" w:space="0" w:color="auto"/>
            <w:bottom w:val="none" w:sz="0" w:space="0" w:color="auto"/>
            <w:right w:val="none" w:sz="0" w:space="0" w:color="auto"/>
          </w:divBdr>
        </w:div>
        <w:div w:id="1963071385">
          <w:marLeft w:val="0"/>
          <w:marRight w:val="0"/>
          <w:marTop w:val="0"/>
          <w:marBottom w:val="0"/>
          <w:divBdr>
            <w:top w:val="none" w:sz="0" w:space="0" w:color="auto"/>
            <w:left w:val="none" w:sz="0" w:space="0" w:color="auto"/>
            <w:bottom w:val="none" w:sz="0" w:space="0" w:color="auto"/>
            <w:right w:val="none" w:sz="0" w:space="0" w:color="auto"/>
          </w:divBdr>
        </w:div>
        <w:div w:id="1773745426">
          <w:marLeft w:val="0"/>
          <w:marRight w:val="0"/>
          <w:marTop w:val="0"/>
          <w:marBottom w:val="0"/>
          <w:divBdr>
            <w:top w:val="none" w:sz="0" w:space="0" w:color="auto"/>
            <w:left w:val="none" w:sz="0" w:space="0" w:color="auto"/>
            <w:bottom w:val="none" w:sz="0" w:space="0" w:color="auto"/>
            <w:right w:val="none" w:sz="0" w:space="0" w:color="auto"/>
          </w:divBdr>
        </w:div>
        <w:div w:id="2131698616">
          <w:marLeft w:val="0"/>
          <w:marRight w:val="0"/>
          <w:marTop w:val="0"/>
          <w:marBottom w:val="0"/>
          <w:divBdr>
            <w:top w:val="none" w:sz="0" w:space="0" w:color="auto"/>
            <w:left w:val="none" w:sz="0" w:space="0" w:color="auto"/>
            <w:bottom w:val="none" w:sz="0" w:space="0" w:color="auto"/>
            <w:right w:val="none" w:sz="0" w:space="0" w:color="auto"/>
          </w:divBdr>
        </w:div>
        <w:div w:id="1500148680">
          <w:marLeft w:val="0"/>
          <w:marRight w:val="0"/>
          <w:marTop w:val="0"/>
          <w:marBottom w:val="0"/>
          <w:divBdr>
            <w:top w:val="none" w:sz="0" w:space="0" w:color="auto"/>
            <w:left w:val="none" w:sz="0" w:space="0" w:color="auto"/>
            <w:bottom w:val="none" w:sz="0" w:space="0" w:color="auto"/>
            <w:right w:val="none" w:sz="0" w:space="0" w:color="auto"/>
          </w:divBdr>
        </w:div>
        <w:div w:id="2048406826">
          <w:marLeft w:val="0"/>
          <w:marRight w:val="0"/>
          <w:marTop w:val="0"/>
          <w:marBottom w:val="0"/>
          <w:divBdr>
            <w:top w:val="none" w:sz="0" w:space="0" w:color="auto"/>
            <w:left w:val="none" w:sz="0" w:space="0" w:color="auto"/>
            <w:bottom w:val="none" w:sz="0" w:space="0" w:color="auto"/>
            <w:right w:val="none" w:sz="0" w:space="0" w:color="auto"/>
          </w:divBdr>
        </w:div>
        <w:div w:id="568420107">
          <w:marLeft w:val="0"/>
          <w:marRight w:val="0"/>
          <w:marTop w:val="0"/>
          <w:marBottom w:val="0"/>
          <w:divBdr>
            <w:top w:val="none" w:sz="0" w:space="0" w:color="auto"/>
            <w:left w:val="none" w:sz="0" w:space="0" w:color="auto"/>
            <w:bottom w:val="none" w:sz="0" w:space="0" w:color="auto"/>
            <w:right w:val="none" w:sz="0" w:space="0" w:color="auto"/>
          </w:divBdr>
        </w:div>
        <w:div w:id="1028607733">
          <w:marLeft w:val="0"/>
          <w:marRight w:val="0"/>
          <w:marTop w:val="0"/>
          <w:marBottom w:val="0"/>
          <w:divBdr>
            <w:top w:val="none" w:sz="0" w:space="0" w:color="auto"/>
            <w:left w:val="none" w:sz="0" w:space="0" w:color="auto"/>
            <w:bottom w:val="none" w:sz="0" w:space="0" w:color="auto"/>
            <w:right w:val="none" w:sz="0" w:space="0" w:color="auto"/>
          </w:divBdr>
        </w:div>
        <w:div w:id="1052116356">
          <w:marLeft w:val="0"/>
          <w:marRight w:val="0"/>
          <w:marTop w:val="0"/>
          <w:marBottom w:val="0"/>
          <w:divBdr>
            <w:top w:val="none" w:sz="0" w:space="0" w:color="auto"/>
            <w:left w:val="none" w:sz="0" w:space="0" w:color="auto"/>
            <w:bottom w:val="none" w:sz="0" w:space="0" w:color="auto"/>
            <w:right w:val="none" w:sz="0" w:space="0" w:color="auto"/>
          </w:divBdr>
        </w:div>
        <w:div w:id="695274026">
          <w:marLeft w:val="0"/>
          <w:marRight w:val="0"/>
          <w:marTop w:val="0"/>
          <w:marBottom w:val="0"/>
          <w:divBdr>
            <w:top w:val="none" w:sz="0" w:space="0" w:color="auto"/>
            <w:left w:val="none" w:sz="0" w:space="0" w:color="auto"/>
            <w:bottom w:val="none" w:sz="0" w:space="0" w:color="auto"/>
            <w:right w:val="none" w:sz="0" w:space="0" w:color="auto"/>
          </w:divBdr>
        </w:div>
        <w:div w:id="1956478176">
          <w:marLeft w:val="0"/>
          <w:marRight w:val="0"/>
          <w:marTop w:val="0"/>
          <w:marBottom w:val="0"/>
          <w:divBdr>
            <w:top w:val="none" w:sz="0" w:space="0" w:color="auto"/>
            <w:left w:val="none" w:sz="0" w:space="0" w:color="auto"/>
            <w:bottom w:val="none" w:sz="0" w:space="0" w:color="auto"/>
            <w:right w:val="none" w:sz="0" w:space="0" w:color="auto"/>
          </w:divBdr>
        </w:div>
        <w:div w:id="1182285807">
          <w:marLeft w:val="0"/>
          <w:marRight w:val="0"/>
          <w:marTop w:val="0"/>
          <w:marBottom w:val="0"/>
          <w:divBdr>
            <w:top w:val="none" w:sz="0" w:space="0" w:color="auto"/>
            <w:left w:val="none" w:sz="0" w:space="0" w:color="auto"/>
            <w:bottom w:val="none" w:sz="0" w:space="0" w:color="auto"/>
            <w:right w:val="none" w:sz="0" w:space="0" w:color="auto"/>
          </w:divBdr>
        </w:div>
      </w:divsChild>
    </w:div>
    <w:div w:id="1665278403">
      <w:bodyDiv w:val="1"/>
      <w:marLeft w:val="0"/>
      <w:marRight w:val="0"/>
      <w:marTop w:val="0"/>
      <w:marBottom w:val="0"/>
      <w:divBdr>
        <w:top w:val="none" w:sz="0" w:space="0" w:color="auto"/>
        <w:left w:val="none" w:sz="0" w:space="0" w:color="auto"/>
        <w:bottom w:val="none" w:sz="0" w:space="0" w:color="auto"/>
        <w:right w:val="none" w:sz="0" w:space="0" w:color="auto"/>
      </w:divBdr>
    </w:div>
    <w:div w:id="1666476860">
      <w:bodyDiv w:val="1"/>
      <w:marLeft w:val="0"/>
      <w:marRight w:val="0"/>
      <w:marTop w:val="0"/>
      <w:marBottom w:val="0"/>
      <w:divBdr>
        <w:top w:val="none" w:sz="0" w:space="0" w:color="auto"/>
        <w:left w:val="none" w:sz="0" w:space="0" w:color="auto"/>
        <w:bottom w:val="none" w:sz="0" w:space="0" w:color="auto"/>
        <w:right w:val="none" w:sz="0" w:space="0" w:color="auto"/>
      </w:divBdr>
    </w:div>
    <w:div w:id="1669864455">
      <w:bodyDiv w:val="1"/>
      <w:marLeft w:val="0"/>
      <w:marRight w:val="0"/>
      <w:marTop w:val="0"/>
      <w:marBottom w:val="0"/>
      <w:divBdr>
        <w:top w:val="none" w:sz="0" w:space="0" w:color="auto"/>
        <w:left w:val="none" w:sz="0" w:space="0" w:color="auto"/>
        <w:bottom w:val="none" w:sz="0" w:space="0" w:color="auto"/>
        <w:right w:val="none" w:sz="0" w:space="0" w:color="auto"/>
      </w:divBdr>
    </w:div>
    <w:div w:id="1677881256">
      <w:bodyDiv w:val="1"/>
      <w:marLeft w:val="0"/>
      <w:marRight w:val="0"/>
      <w:marTop w:val="0"/>
      <w:marBottom w:val="0"/>
      <w:divBdr>
        <w:top w:val="none" w:sz="0" w:space="0" w:color="auto"/>
        <w:left w:val="none" w:sz="0" w:space="0" w:color="auto"/>
        <w:bottom w:val="none" w:sz="0" w:space="0" w:color="auto"/>
        <w:right w:val="none" w:sz="0" w:space="0" w:color="auto"/>
      </w:divBdr>
    </w:div>
    <w:div w:id="1694107321">
      <w:bodyDiv w:val="1"/>
      <w:marLeft w:val="0"/>
      <w:marRight w:val="0"/>
      <w:marTop w:val="0"/>
      <w:marBottom w:val="0"/>
      <w:divBdr>
        <w:top w:val="none" w:sz="0" w:space="0" w:color="auto"/>
        <w:left w:val="none" w:sz="0" w:space="0" w:color="auto"/>
        <w:bottom w:val="none" w:sz="0" w:space="0" w:color="auto"/>
        <w:right w:val="none" w:sz="0" w:space="0" w:color="auto"/>
      </w:divBdr>
      <w:divsChild>
        <w:div w:id="1248541666">
          <w:marLeft w:val="0"/>
          <w:marRight w:val="0"/>
          <w:marTop w:val="0"/>
          <w:marBottom w:val="0"/>
          <w:divBdr>
            <w:top w:val="none" w:sz="0" w:space="0" w:color="auto"/>
            <w:left w:val="none" w:sz="0" w:space="0" w:color="auto"/>
            <w:bottom w:val="none" w:sz="0" w:space="0" w:color="auto"/>
            <w:right w:val="none" w:sz="0" w:space="0" w:color="auto"/>
          </w:divBdr>
          <w:divsChild>
            <w:div w:id="820275356">
              <w:marLeft w:val="0"/>
              <w:marRight w:val="0"/>
              <w:marTop w:val="0"/>
              <w:marBottom w:val="0"/>
              <w:divBdr>
                <w:top w:val="none" w:sz="0" w:space="0" w:color="auto"/>
                <w:left w:val="none" w:sz="0" w:space="0" w:color="auto"/>
                <w:bottom w:val="none" w:sz="0" w:space="0" w:color="auto"/>
                <w:right w:val="none" w:sz="0" w:space="0" w:color="auto"/>
              </w:divBdr>
            </w:div>
            <w:div w:id="1570920647">
              <w:marLeft w:val="0"/>
              <w:marRight w:val="0"/>
              <w:marTop w:val="0"/>
              <w:marBottom w:val="0"/>
              <w:divBdr>
                <w:top w:val="none" w:sz="0" w:space="0" w:color="auto"/>
                <w:left w:val="none" w:sz="0" w:space="0" w:color="auto"/>
                <w:bottom w:val="none" w:sz="0" w:space="0" w:color="auto"/>
                <w:right w:val="none" w:sz="0" w:space="0" w:color="auto"/>
              </w:divBdr>
            </w:div>
            <w:div w:id="1633906507">
              <w:marLeft w:val="0"/>
              <w:marRight w:val="0"/>
              <w:marTop w:val="0"/>
              <w:marBottom w:val="0"/>
              <w:divBdr>
                <w:top w:val="none" w:sz="0" w:space="0" w:color="auto"/>
                <w:left w:val="none" w:sz="0" w:space="0" w:color="auto"/>
                <w:bottom w:val="none" w:sz="0" w:space="0" w:color="auto"/>
                <w:right w:val="none" w:sz="0" w:space="0" w:color="auto"/>
              </w:divBdr>
            </w:div>
            <w:div w:id="1198855286">
              <w:marLeft w:val="0"/>
              <w:marRight w:val="0"/>
              <w:marTop w:val="0"/>
              <w:marBottom w:val="0"/>
              <w:divBdr>
                <w:top w:val="none" w:sz="0" w:space="0" w:color="auto"/>
                <w:left w:val="none" w:sz="0" w:space="0" w:color="auto"/>
                <w:bottom w:val="none" w:sz="0" w:space="0" w:color="auto"/>
                <w:right w:val="none" w:sz="0" w:space="0" w:color="auto"/>
              </w:divBdr>
            </w:div>
            <w:div w:id="2112048287">
              <w:marLeft w:val="0"/>
              <w:marRight w:val="0"/>
              <w:marTop w:val="0"/>
              <w:marBottom w:val="0"/>
              <w:divBdr>
                <w:top w:val="none" w:sz="0" w:space="0" w:color="auto"/>
                <w:left w:val="none" w:sz="0" w:space="0" w:color="auto"/>
                <w:bottom w:val="none" w:sz="0" w:space="0" w:color="auto"/>
                <w:right w:val="none" w:sz="0" w:space="0" w:color="auto"/>
              </w:divBdr>
            </w:div>
            <w:div w:id="283391723">
              <w:marLeft w:val="0"/>
              <w:marRight w:val="0"/>
              <w:marTop w:val="0"/>
              <w:marBottom w:val="0"/>
              <w:divBdr>
                <w:top w:val="none" w:sz="0" w:space="0" w:color="auto"/>
                <w:left w:val="none" w:sz="0" w:space="0" w:color="auto"/>
                <w:bottom w:val="none" w:sz="0" w:space="0" w:color="auto"/>
                <w:right w:val="none" w:sz="0" w:space="0" w:color="auto"/>
              </w:divBdr>
            </w:div>
            <w:div w:id="2032604016">
              <w:marLeft w:val="0"/>
              <w:marRight w:val="0"/>
              <w:marTop w:val="0"/>
              <w:marBottom w:val="0"/>
              <w:divBdr>
                <w:top w:val="none" w:sz="0" w:space="0" w:color="auto"/>
                <w:left w:val="none" w:sz="0" w:space="0" w:color="auto"/>
                <w:bottom w:val="none" w:sz="0" w:space="0" w:color="auto"/>
                <w:right w:val="none" w:sz="0" w:space="0" w:color="auto"/>
              </w:divBdr>
            </w:div>
            <w:div w:id="976452258">
              <w:marLeft w:val="0"/>
              <w:marRight w:val="0"/>
              <w:marTop w:val="0"/>
              <w:marBottom w:val="0"/>
              <w:divBdr>
                <w:top w:val="none" w:sz="0" w:space="0" w:color="auto"/>
                <w:left w:val="none" w:sz="0" w:space="0" w:color="auto"/>
                <w:bottom w:val="none" w:sz="0" w:space="0" w:color="auto"/>
                <w:right w:val="none" w:sz="0" w:space="0" w:color="auto"/>
              </w:divBdr>
            </w:div>
            <w:div w:id="12761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3366">
      <w:bodyDiv w:val="1"/>
      <w:marLeft w:val="0"/>
      <w:marRight w:val="0"/>
      <w:marTop w:val="0"/>
      <w:marBottom w:val="0"/>
      <w:divBdr>
        <w:top w:val="none" w:sz="0" w:space="0" w:color="auto"/>
        <w:left w:val="none" w:sz="0" w:space="0" w:color="auto"/>
        <w:bottom w:val="none" w:sz="0" w:space="0" w:color="auto"/>
        <w:right w:val="none" w:sz="0" w:space="0" w:color="auto"/>
      </w:divBdr>
    </w:div>
    <w:div w:id="1712807254">
      <w:bodyDiv w:val="1"/>
      <w:marLeft w:val="0"/>
      <w:marRight w:val="0"/>
      <w:marTop w:val="0"/>
      <w:marBottom w:val="0"/>
      <w:divBdr>
        <w:top w:val="none" w:sz="0" w:space="0" w:color="auto"/>
        <w:left w:val="none" w:sz="0" w:space="0" w:color="auto"/>
        <w:bottom w:val="none" w:sz="0" w:space="0" w:color="auto"/>
        <w:right w:val="none" w:sz="0" w:space="0" w:color="auto"/>
      </w:divBdr>
    </w:div>
    <w:div w:id="1726643917">
      <w:bodyDiv w:val="1"/>
      <w:marLeft w:val="0"/>
      <w:marRight w:val="0"/>
      <w:marTop w:val="0"/>
      <w:marBottom w:val="0"/>
      <w:divBdr>
        <w:top w:val="none" w:sz="0" w:space="0" w:color="auto"/>
        <w:left w:val="none" w:sz="0" w:space="0" w:color="auto"/>
        <w:bottom w:val="none" w:sz="0" w:space="0" w:color="auto"/>
        <w:right w:val="none" w:sz="0" w:space="0" w:color="auto"/>
      </w:divBdr>
    </w:div>
    <w:div w:id="1734812462">
      <w:bodyDiv w:val="1"/>
      <w:marLeft w:val="0"/>
      <w:marRight w:val="0"/>
      <w:marTop w:val="0"/>
      <w:marBottom w:val="0"/>
      <w:divBdr>
        <w:top w:val="none" w:sz="0" w:space="0" w:color="auto"/>
        <w:left w:val="none" w:sz="0" w:space="0" w:color="auto"/>
        <w:bottom w:val="none" w:sz="0" w:space="0" w:color="auto"/>
        <w:right w:val="none" w:sz="0" w:space="0" w:color="auto"/>
      </w:divBdr>
    </w:div>
    <w:div w:id="1739212057">
      <w:bodyDiv w:val="1"/>
      <w:marLeft w:val="0"/>
      <w:marRight w:val="0"/>
      <w:marTop w:val="0"/>
      <w:marBottom w:val="0"/>
      <w:divBdr>
        <w:top w:val="none" w:sz="0" w:space="0" w:color="auto"/>
        <w:left w:val="none" w:sz="0" w:space="0" w:color="auto"/>
        <w:bottom w:val="none" w:sz="0" w:space="0" w:color="auto"/>
        <w:right w:val="none" w:sz="0" w:space="0" w:color="auto"/>
      </w:divBdr>
    </w:div>
    <w:div w:id="1745445528">
      <w:bodyDiv w:val="1"/>
      <w:marLeft w:val="0"/>
      <w:marRight w:val="0"/>
      <w:marTop w:val="0"/>
      <w:marBottom w:val="0"/>
      <w:divBdr>
        <w:top w:val="none" w:sz="0" w:space="0" w:color="auto"/>
        <w:left w:val="none" w:sz="0" w:space="0" w:color="auto"/>
        <w:bottom w:val="none" w:sz="0" w:space="0" w:color="auto"/>
        <w:right w:val="none" w:sz="0" w:space="0" w:color="auto"/>
      </w:divBdr>
      <w:divsChild>
        <w:div w:id="1221401868">
          <w:marLeft w:val="0"/>
          <w:marRight w:val="0"/>
          <w:marTop w:val="0"/>
          <w:marBottom w:val="0"/>
          <w:divBdr>
            <w:top w:val="none" w:sz="0" w:space="0" w:color="auto"/>
            <w:left w:val="none" w:sz="0" w:space="0" w:color="auto"/>
            <w:bottom w:val="none" w:sz="0" w:space="0" w:color="auto"/>
            <w:right w:val="none" w:sz="0" w:space="0" w:color="auto"/>
          </w:divBdr>
          <w:divsChild>
            <w:div w:id="1088774166">
              <w:marLeft w:val="0"/>
              <w:marRight w:val="0"/>
              <w:marTop w:val="0"/>
              <w:marBottom w:val="0"/>
              <w:divBdr>
                <w:top w:val="none" w:sz="0" w:space="0" w:color="auto"/>
                <w:left w:val="none" w:sz="0" w:space="0" w:color="auto"/>
                <w:bottom w:val="none" w:sz="0" w:space="0" w:color="auto"/>
                <w:right w:val="none" w:sz="0" w:space="0" w:color="auto"/>
              </w:divBdr>
              <w:divsChild>
                <w:div w:id="6149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792">
      <w:bodyDiv w:val="1"/>
      <w:marLeft w:val="0"/>
      <w:marRight w:val="0"/>
      <w:marTop w:val="0"/>
      <w:marBottom w:val="0"/>
      <w:divBdr>
        <w:top w:val="none" w:sz="0" w:space="0" w:color="auto"/>
        <w:left w:val="none" w:sz="0" w:space="0" w:color="auto"/>
        <w:bottom w:val="none" w:sz="0" w:space="0" w:color="auto"/>
        <w:right w:val="none" w:sz="0" w:space="0" w:color="auto"/>
      </w:divBdr>
      <w:divsChild>
        <w:div w:id="948657605">
          <w:marLeft w:val="0"/>
          <w:marRight w:val="0"/>
          <w:marTop w:val="0"/>
          <w:marBottom w:val="0"/>
          <w:divBdr>
            <w:top w:val="none" w:sz="0" w:space="0" w:color="auto"/>
            <w:left w:val="none" w:sz="0" w:space="0" w:color="auto"/>
            <w:bottom w:val="none" w:sz="0" w:space="0" w:color="auto"/>
            <w:right w:val="none" w:sz="0" w:space="0" w:color="auto"/>
          </w:divBdr>
          <w:divsChild>
            <w:div w:id="1031564500">
              <w:marLeft w:val="0"/>
              <w:marRight w:val="0"/>
              <w:marTop w:val="0"/>
              <w:marBottom w:val="0"/>
              <w:divBdr>
                <w:top w:val="none" w:sz="0" w:space="0" w:color="auto"/>
                <w:left w:val="none" w:sz="0" w:space="0" w:color="auto"/>
                <w:bottom w:val="none" w:sz="0" w:space="0" w:color="auto"/>
                <w:right w:val="none" w:sz="0" w:space="0" w:color="auto"/>
              </w:divBdr>
              <w:divsChild>
                <w:div w:id="169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964">
      <w:bodyDiv w:val="1"/>
      <w:marLeft w:val="0"/>
      <w:marRight w:val="0"/>
      <w:marTop w:val="0"/>
      <w:marBottom w:val="0"/>
      <w:divBdr>
        <w:top w:val="none" w:sz="0" w:space="0" w:color="auto"/>
        <w:left w:val="none" w:sz="0" w:space="0" w:color="auto"/>
        <w:bottom w:val="none" w:sz="0" w:space="0" w:color="auto"/>
        <w:right w:val="none" w:sz="0" w:space="0" w:color="auto"/>
      </w:divBdr>
    </w:div>
    <w:div w:id="1778015030">
      <w:bodyDiv w:val="1"/>
      <w:marLeft w:val="0"/>
      <w:marRight w:val="0"/>
      <w:marTop w:val="0"/>
      <w:marBottom w:val="0"/>
      <w:divBdr>
        <w:top w:val="none" w:sz="0" w:space="0" w:color="auto"/>
        <w:left w:val="none" w:sz="0" w:space="0" w:color="auto"/>
        <w:bottom w:val="none" w:sz="0" w:space="0" w:color="auto"/>
        <w:right w:val="none" w:sz="0" w:space="0" w:color="auto"/>
      </w:divBdr>
    </w:div>
    <w:div w:id="1779327312">
      <w:bodyDiv w:val="1"/>
      <w:marLeft w:val="0"/>
      <w:marRight w:val="0"/>
      <w:marTop w:val="0"/>
      <w:marBottom w:val="0"/>
      <w:divBdr>
        <w:top w:val="none" w:sz="0" w:space="0" w:color="auto"/>
        <w:left w:val="none" w:sz="0" w:space="0" w:color="auto"/>
        <w:bottom w:val="none" w:sz="0" w:space="0" w:color="auto"/>
        <w:right w:val="none" w:sz="0" w:space="0" w:color="auto"/>
      </w:divBdr>
      <w:divsChild>
        <w:div w:id="328018523">
          <w:marLeft w:val="0"/>
          <w:marRight w:val="0"/>
          <w:marTop w:val="0"/>
          <w:marBottom w:val="0"/>
          <w:divBdr>
            <w:top w:val="none" w:sz="0" w:space="0" w:color="auto"/>
            <w:left w:val="none" w:sz="0" w:space="0" w:color="auto"/>
            <w:bottom w:val="none" w:sz="0" w:space="0" w:color="auto"/>
            <w:right w:val="none" w:sz="0" w:space="0" w:color="auto"/>
          </w:divBdr>
          <w:divsChild>
            <w:div w:id="192772751">
              <w:marLeft w:val="0"/>
              <w:marRight w:val="0"/>
              <w:marTop w:val="0"/>
              <w:marBottom w:val="0"/>
              <w:divBdr>
                <w:top w:val="none" w:sz="0" w:space="0" w:color="auto"/>
                <w:left w:val="none" w:sz="0" w:space="0" w:color="auto"/>
                <w:bottom w:val="none" w:sz="0" w:space="0" w:color="auto"/>
                <w:right w:val="none" w:sz="0" w:space="0" w:color="auto"/>
              </w:divBdr>
            </w:div>
            <w:div w:id="1809787677">
              <w:marLeft w:val="0"/>
              <w:marRight w:val="0"/>
              <w:marTop w:val="0"/>
              <w:marBottom w:val="0"/>
              <w:divBdr>
                <w:top w:val="none" w:sz="0" w:space="0" w:color="auto"/>
                <w:left w:val="none" w:sz="0" w:space="0" w:color="auto"/>
                <w:bottom w:val="none" w:sz="0" w:space="0" w:color="auto"/>
                <w:right w:val="none" w:sz="0" w:space="0" w:color="auto"/>
              </w:divBdr>
            </w:div>
            <w:div w:id="480730249">
              <w:marLeft w:val="0"/>
              <w:marRight w:val="0"/>
              <w:marTop w:val="0"/>
              <w:marBottom w:val="0"/>
              <w:divBdr>
                <w:top w:val="none" w:sz="0" w:space="0" w:color="auto"/>
                <w:left w:val="none" w:sz="0" w:space="0" w:color="auto"/>
                <w:bottom w:val="none" w:sz="0" w:space="0" w:color="auto"/>
                <w:right w:val="none" w:sz="0" w:space="0" w:color="auto"/>
              </w:divBdr>
            </w:div>
            <w:div w:id="284891425">
              <w:marLeft w:val="0"/>
              <w:marRight w:val="0"/>
              <w:marTop w:val="0"/>
              <w:marBottom w:val="0"/>
              <w:divBdr>
                <w:top w:val="none" w:sz="0" w:space="0" w:color="auto"/>
                <w:left w:val="none" w:sz="0" w:space="0" w:color="auto"/>
                <w:bottom w:val="none" w:sz="0" w:space="0" w:color="auto"/>
                <w:right w:val="none" w:sz="0" w:space="0" w:color="auto"/>
              </w:divBdr>
            </w:div>
            <w:div w:id="653027058">
              <w:marLeft w:val="0"/>
              <w:marRight w:val="0"/>
              <w:marTop w:val="0"/>
              <w:marBottom w:val="0"/>
              <w:divBdr>
                <w:top w:val="none" w:sz="0" w:space="0" w:color="auto"/>
                <w:left w:val="none" w:sz="0" w:space="0" w:color="auto"/>
                <w:bottom w:val="none" w:sz="0" w:space="0" w:color="auto"/>
                <w:right w:val="none" w:sz="0" w:space="0" w:color="auto"/>
              </w:divBdr>
            </w:div>
            <w:div w:id="1938634237">
              <w:marLeft w:val="0"/>
              <w:marRight w:val="0"/>
              <w:marTop w:val="0"/>
              <w:marBottom w:val="0"/>
              <w:divBdr>
                <w:top w:val="none" w:sz="0" w:space="0" w:color="auto"/>
                <w:left w:val="none" w:sz="0" w:space="0" w:color="auto"/>
                <w:bottom w:val="none" w:sz="0" w:space="0" w:color="auto"/>
                <w:right w:val="none" w:sz="0" w:space="0" w:color="auto"/>
              </w:divBdr>
            </w:div>
            <w:div w:id="886139487">
              <w:marLeft w:val="0"/>
              <w:marRight w:val="0"/>
              <w:marTop w:val="0"/>
              <w:marBottom w:val="0"/>
              <w:divBdr>
                <w:top w:val="none" w:sz="0" w:space="0" w:color="auto"/>
                <w:left w:val="none" w:sz="0" w:space="0" w:color="auto"/>
                <w:bottom w:val="none" w:sz="0" w:space="0" w:color="auto"/>
                <w:right w:val="none" w:sz="0" w:space="0" w:color="auto"/>
              </w:divBdr>
            </w:div>
            <w:div w:id="1414930462">
              <w:marLeft w:val="0"/>
              <w:marRight w:val="0"/>
              <w:marTop w:val="0"/>
              <w:marBottom w:val="0"/>
              <w:divBdr>
                <w:top w:val="none" w:sz="0" w:space="0" w:color="auto"/>
                <w:left w:val="none" w:sz="0" w:space="0" w:color="auto"/>
                <w:bottom w:val="none" w:sz="0" w:space="0" w:color="auto"/>
                <w:right w:val="none" w:sz="0" w:space="0" w:color="auto"/>
              </w:divBdr>
            </w:div>
            <w:div w:id="587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1074">
      <w:bodyDiv w:val="1"/>
      <w:marLeft w:val="0"/>
      <w:marRight w:val="0"/>
      <w:marTop w:val="0"/>
      <w:marBottom w:val="0"/>
      <w:divBdr>
        <w:top w:val="none" w:sz="0" w:space="0" w:color="auto"/>
        <w:left w:val="none" w:sz="0" w:space="0" w:color="auto"/>
        <w:bottom w:val="none" w:sz="0" w:space="0" w:color="auto"/>
        <w:right w:val="none" w:sz="0" w:space="0" w:color="auto"/>
      </w:divBdr>
      <w:divsChild>
        <w:div w:id="210501976">
          <w:marLeft w:val="0"/>
          <w:marRight w:val="0"/>
          <w:marTop w:val="0"/>
          <w:marBottom w:val="0"/>
          <w:divBdr>
            <w:top w:val="none" w:sz="0" w:space="0" w:color="auto"/>
            <w:left w:val="none" w:sz="0" w:space="0" w:color="auto"/>
            <w:bottom w:val="none" w:sz="0" w:space="0" w:color="auto"/>
            <w:right w:val="none" w:sz="0" w:space="0" w:color="auto"/>
          </w:divBdr>
        </w:div>
        <w:div w:id="375550914">
          <w:marLeft w:val="0"/>
          <w:marRight w:val="0"/>
          <w:marTop w:val="0"/>
          <w:marBottom w:val="0"/>
          <w:divBdr>
            <w:top w:val="none" w:sz="0" w:space="0" w:color="auto"/>
            <w:left w:val="none" w:sz="0" w:space="0" w:color="auto"/>
            <w:bottom w:val="none" w:sz="0" w:space="0" w:color="auto"/>
            <w:right w:val="none" w:sz="0" w:space="0" w:color="auto"/>
          </w:divBdr>
        </w:div>
        <w:div w:id="317422434">
          <w:marLeft w:val="0"/>
          <w:marRight w:val="0"/>
          <w:marTop w:val="0"/>
          <w:marBottom w:val="0"/>
          <w:divBdr>
            <w:top w:val="none" w:sz="0" w:space="0" w:color="auto"/>
            <w:left w:val="none" w:sz="0" w:space="0" w:color="auto"/>
            <w:bottom w:val="none" w:sz="0" w:space="0" w:color="auto"/>
            <w:right w:val="none" w:sz="0" w:space="0" w:color="auto"/>
          </w:divBdr>
        </w:div>
        <w:div w:id="79646719">
          <w:marLeft w:val="0"/>
          <w:marRight w:val="0"/>
          <w:marTop w:val="0"/>
          <w:marBottom w:val="0"/>
          <w:divBdr>
            <w:top w:val="none" w:sz="0" w:space="0" w:color="auto"/>
            <w:left w:val="none" w:sz="0" w:space="0" w:color="auto"/>
            <w:bottom w:val="none" w:sz="0" w:space="0" w:color="auto"/>
            <w:right w:val="none" w:sz="0" w:space="0" w:color="auto"/>
          </w:divBdr>
        </w:div>
        <w:div w:id="15542524">
          <w:marLeft w:val="0"/>
          <w:marRight w:val="0"/>
          <w:marTop w:val="0"/>
          <w:marBottom w:val="0"/>
          <w:divBdr>
            <w:top w:val="none" w:sz="0" w:space="0" w:color="auto"/>
            <w:left w:val="none" w:sz="0" w:space="0" w:color="auto"/>
            <w:bottom w:val="none" w:sz="0" w:space="0" w:color="auto"/>
            <w:right w:val="none" w:sz="0" w:space="0" w:color="auto"/>
          </w:divBdr>
        </w:div>
        <w:div w:id="1353722210">
          <w:marLeft w:val="0"/>
          <w:marRight w:val="0"/>
          <w:marTop w:val="0"/>
          <w:marBottom w:val="0"/>
          <w:divBdr>
            <w:top w:val="none" w:sz="0" w:space="0" w:color="auto"/>
            <w:left w:val="none" w:sz="0" w:space="0" w:color="auto"/>
            <w:bottom w:val="none" w:sz="0" w:space="0" w:color="auto"/>
            <w:right w:val="none" w:sz="0" w:space="0" w:color="auto"/>
          </w:divBdr>
        </w:div>
        <w:div w:id="975178566">
          <w:marLeft w:val="0"/>
          <w:marRight w:val="0"/>
          <w:marTop w:val="0"/>
          <w:marBottom w:val="0"/>
          <w:divBdr>
            <w:top w:val="none" w:sz="0" w:space="0" w:color="auto"/>
            <w:left w:val="none" w:sz="0" w:space="0" w:color="auto"/>
            <w:bottom w:val="none" w:sz="0" w:space="0" w:color="auto"/>
            <w:right w:val="none" w:sz="0" w:space="0" w:color="auto"/>
          </w:divBdr>
        </w:div>
        <w:div w:id="77137453">
          <w:marLeft w:val="0"/>
          <w:marRight w:val="0"/>
          <w:marTop w:val="0"/>
          <w:marBottom w:val="0"/>
          <w:divBdr>
            <w:top w:val="none" w:sz="0" w:space="0" w:color="auto"/>
            <w:left w:val="none" w:sz="0" w:space="0" w:color="auto"/>
            <w:bottom w:val="none" w:sz="0" w:space="0" w:color="auto"/>
            <w:right w:val="none" w:sz="0" w:space="0" w:color="auto"/>
          </w:divBdr>
        </w:div>
        <w:div w:id="1962572866">
          <w:marLeft w:val="0"/>
          <w:marRight w:val="0"/>
          <w:marTop w:val="0"/>
          <w:marBottom w:val="0"/>
          <w:divBdr>
            <w:top w:val="none" w:sz="0" w:space="0" w:color="auto"/>
            <w:left w:val="none" w:sz="0" w:space="0" w:color="auto"/>
            <w:bottom w:val="none" w:sz="0" w:space="0" w:color="auto"/>
            <w:right w:val="none" w:sz="0" w:space="0" w:color="auto"/>
          </w:divBdr>
        </w:div>
        <w:div w:id="741609081">
          <w:marLeft w:val="0"/>
          <w:marRight w:val="0"/>
          <w:marTop w:val="0"/>
          <w:marBottom w:val="0"/>
          <w:divBdr>
            <w:top w:val="none" w:sz="0" w:space="0" w:color="auto"/>
            <w:left w:val="none" w:sz="0" w:space="0" w:color="auto"/>
            <w:bottom w:val="none" w:sz="0" w:space="0" w:color="auto"/>
            <w:right w:val="none" w:sz="0" w:space="0" w:color="auto"/>
          </w:divBdr>
        </w:div>
        <w:div w:id="1380665987">
          <w:marLeft w:val="0"/>
          <w:marRight w:val="0"/>
          <w:marTop w:val="0"/>
          <w:marBottom w:val="0"/>
          <w:divBdr>
            <w:top w:val="none" w:sz="0" w:space="0" w:color="auto"/>
            <w:left w:val="none" w:sz="0" w:space="0" w:color="auto"/>
            <w:bottom w:val="none" w:sz="0" w:space="0" w:color="auto"/>
            <w:right w:val="none" w:sz="0" w:space="0" w:color="auto"/>
          </w:divBdr>
        </w:div>
        <w:div w:id="537013103">
          <w:marLeft w:val="0"/>
          <w:marRight w:val="0"/>
          <w:marTop w:val="0"/>
          <w:marBottom w:val="0"/>
          <w:divBdr>
            <w:top w:val="none" w:sz="0" w:space="0" w:color="auto"/>
            <w:left w:val="none" w:sz="0" w:space="0" w:color="auto"/>
            <w:bottom w:val="none" w:sz="0" w:space="0" w:color="auto"/>
            <w:right w:val="none" w:sz="0" w:space="0" w:color="auto"/>
          </w:divBdr>
        </w:div>
        <w:div w:id="1572497097">
          <w:marLeft w:val="0"/>
          <w:marRight w:val="0"/>
          <w:marTop w:val="0"/>
          <w:marBottom w:val="0"/>
          <w:divBdr>
            <w:top w:val="none" w:sz="0" w:space="0" w:color="auto"/>
            <w:left w:val="none" w:sz="0" w:space="0" w:color="auto"/>
            <w:bottom w:val="none" w:sz="0" w:space="0" w:color="auto"/>
            <w:right w:val="none" w:sz="0" w:space="0" w:color="auto"/>
          </w:divBdr>
        </w:div>
        <w:div w:id="1666931334">
          <w:marLeft w:val="0"/>
          <w:marRight w:val="0"/>
          <w:marTop w:val="0"/>
          <w:marBottom w:val="0"/>
          <w:divBdr>
            <w:top w:val="none" w:sz="0" w:space="0" w:color="auto"/>
            <w:left w:val="none" w:sz="0" w:space="0" w:color="auto"/>
            <w:bottom w:val="none" w:sz="0" w:space="0" w:color="auto"/>
            <w:right w:val="none" w:sz="0" w:space="0" w:color="auto"/>
          </w:divBdr>
        </w:div>
        <w:div w:id="1946762495">
          <w:marLeft w:val="0"/>
          <w:marRight w:val="0"/>
          <w:marTop w:val="0"/>
          <w:marBottom w:val="0"/>
          <w:divBdr>
            <w:top w:val="none" w:sz="0" w:space="0" w:color="auto"/>
            <w:left w:val="none" w:sz="0" w:space="0" w:color="auto"/>
            <w:bottom w:val="none" w:sz="0" w:space="0" w:color="auto"/>
            <w:right w:val="none" w:sz="0" w:space="0" w:color="auto"/>
          </w:divBdr>
        </w:div>
        <w:div w:id="706375663">
          <w:marLeft w:val="0"/>
          <w:marRight w:val="0"/>
          <w:marTop w:val="0"/>
          <w:marBottom w:val="0"/>
          <w:divBdr>
            <w:top w:val="none" w:sz="0" w:space="0" w:color="auto"/>
            <w:left w:val="none" w:sz="0" w:space="0" w:color="auto"/>
            <w:bottom w:val="none" w:sz="0" w:space="0" w:color="auto"/>
            <w:right w:val="none" w:sz="0" w:space="0" w:color="auto"/>
          </w:divBdr>
        </w:div>
        <w:div w:id="1283609284">
          <w:marLeft w:val="0"/>
          <w:marRight w:val="0"/>
          <w:marTop w:val="0"/>
          <w:marBottom w:val="0"/>
          <w:divBdr>
            <w:top w:val="none" w:sz="0" w:space="0" w:color="auto"/>
            <w:left w:val="none" w:sz="0" w:space="0" w:color="auto"/>
            <w:bottom w:val="none" w:sz="0" w:space="0" w:color="auto"/>
            <w:right w:val="none" w:sz="0" w:space="0" w:color="auto"/>
          </w:divBdr>
        </w:div>
        <w:div w:id="1259488340">
          <w:marLeft w:val="0"/>
          <w:marRight w:val="0"/>
          <w:marTop w:val="0"/>
          <w:marBottom w:val="0"/>
          <w:divBdr>
            <w:top w:val="none" w:sz="0" w:space="0" w:color="auto"/>
            <w:left w:val="none" w:sz="0" w:space="0" w:color="auto"/>
            <w:bottom w:val="none" w:sz="0" w:space="0" w:color="auto"/>
            <w:right w:val="none" w:sz="0" w:space="0" w:color="auto"/>
          </w:divBdr>
        </w:div>
      </w:divsChild>
    </w:div>
    <w:div w:id="1780679724">
      <w:bodyDiv w:val="1"/>
      <w:marLeft w:val="0"/>
      <w:marRight w:val="0"/>
      <w:marTop w:val="0"/>
      <w:marBottom w:val="0"/>
      <w:divBdr>
        <w:top w:val="none" w:sz="0" w:space="0" w:color="auto"/>
        <w:left w:val="none" w:sz="0" w:space="0" w:color="auto"/>
        <w:bottom w:val="none" w:sz="0" w:space="0" w:color="auto"/>
        <w:right w:val="none" w:sz="0" w:space="0" w:color="auto"/>
      </w:divBdr>
    </w:div>
    <w:div w:id="1786732416">
      <w:bodyDiv w:val="1"/>
      <w:marLeft w:val="0"/>
      <w:marRight w:val="0"/>
      <w:marTop w:val="0"/>
      <w:marBottom w:val="0"/>
      <w:divBdr>
        <w:top w:val="none" w:sz="0" w:space="0" w:color="auto"/>
        <w:left w:val="none" w:sz="0" w:space="0" w:color="auto"/>
        <w:bottom w:val="none" w:sz="0" w:space="0" w:color="auto"/>
        <w:right w:val="none" w:sz="0" w:space="0" w:color="auto"/>
      </w:divBdr>
    </w:div>
    <w:div w:id="1787965807">
      <w:bodyDiv w:val="1"/>
      <w:marLeft w:val="0"/>
      <w:marRight w:val="0"/>
      <w:marTop w:val="0"/>
      <w:marBottom w:val="0"/>
      <w:divBdr>
        <w:top w:val="none" w:sz="0" w:space="0" w:color="auto"/>
        <w:left w:val="none" w:sz="0" w:space="0" w:color="auto"/>
        <w:bottom w:val="none" w:sz="0" w:space="0" w:color="auto"/>
        <w:right w:val="none" w:sz="0" w:space="0" w:color="auto"/>
      </w:divBdr>
      <w:divsChild>
        <w:div w:id="2115243247">
          <w:marLeft w:val="0"/>
          <w:marRight w:val="0"/>
          <w:marTop w:val="0"/>
          <w:marBottom w:val="450"/>
          <w:divBdr>
            <w:top w:val="none" w:sz="0" w:space="0" w:color="auto"/>
            <w:left w:val="none" w:sz="0" w:space="0" w:color="auto"/>
            <w:bottom w:val="none" w:sz="0" w:space="0" w:color="auto"/>
            <w:right w:val="none" w:sz="0" w:space="0" w:color="auto"/>
          </w:divBdr>
          <w:divsChild>
            <w:div w:id="1575892816">
              <w:marLeft w:val="0"/>
              <w:marRight w:val="0"/>
              <w:marTop w:val="0"/>
              <w:marBottom w:val="0"/>
              <w:divBdr>
                <w:top w:val="none" w:sz="0" w:space="0" w:color="auto"/>
                <w:left w:val="none" w:sz="0" w:space="0" w:color="auto"/>
                <w:bottom w:val="none" w:sz="0" w:space="0" w:color="auto"/>
                <w:right w:val="none" w:sz="0" w:space="0" w:color="auto"/>
              </w:divBdr>
            </w:div>
          </w:divsChild>
        </w:div>
        <w:div w:id="176963741">
          <w:marLeft w:val="0"/>
          <w:marRight w:val="0"/>
          <w:marTop w:val="0"/>
          <w:marBottom w:val="225"/>
          <w:divBdr>
            <w:top w:val="none" w:sz="0" w:space="0" w:color="auto"/>
            <w:left w:val="none" w:sz="0" w:space="0" w:color="auto"/>
            <w:bottom w:val="none" w:sz="0" w:space="0" w:color="auto"/>
            <w:right w:val="none" w:sz="0" w:space="0" w:color="auto"/>
          </w:divBdr>
          <w:divsChild>
            <w:div w:id="2103257862">
              <w:marLeft w:val="0"/>
              <w:marRight w:val="0"/>
              <w:marTop w:val="0"/>
              <w:marBottom w:val="0"/>
              <w:divBdr>
                <w:top w:val="none" w:sz="0" w:space="0" w:color="auto"/>
                <w:left w:val="none" w:sz="0" w:space="0" w:color="auto"/>
                <w:bottom w:val="none" w:sz="0" w:space="0" w:color="auto"/>
                <w:right w:val="none" w:sz="0" w:space="0" w:color="auto"/>
              </w:divBdr>
              <w:divsChild>
                <w:div w:id="1070343197">
                  <w:marLeft w:val="0"/>
                  <w:marRight w:val="0"/>
                  <w:marTop w:val="0"/>
                  <w:marBottom w:val="0"/>
                  <w:divBdr>
                    <w:top w:val="none" w:sz="0" w:space="0" w:color="auto"/>
                    <w:left w:val="none" w:sz="0" w:space="0" w:color="auto"/>
                    <w:bottom w:val="none" w:sz="0" w:space="0" w:color="auto"/>
                    <w:right w:val="none" w:sz="0" w:space="0" w:color="auto"/>
                  </w:divBdr>
                  <w:divsChild>
                    <w:div w:id="1103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39810">
      <w:bodyDiv w:val="1"/>
      <w:marLeft w:val="0"/>
      <w:marRight w:val="0"/>
      <w:marTop w:val="0"/>
      <w:marBottom w:val="0"/>
      <w:divBdr>
        <w:top w:val="none" w:sz="0" w:space="0" w:color="auto"/>
        <w:left w:val="none" w:sz="0" w:space="0" w:color="auto"/>
        <w:bottom w:val="none" w:sz="0" w:space="0" w:color="auto"/>
        <w:right w:val="none" w:sz="0" w:space="0" w:color="auto"/>
      </w:divBdr>
      <w:divsChild>
        <w:div w:id="1089353378">
          <w:marLeft w:val="0"/>
          <w:marRight w:val="0"/>
          <w:marTop w:val="0"/>
          <w:marBottom w:val="0"/>
          <w:divBdr>
            <w:top w:val="none" w:sz="0" w:space="0" w:color="auto"/>
            <w:left w:val="none" w:sz="0" w:space="0" w:color="auto"/>
            <w:bottom w:val="none" w:sz="0" w:space="0" w:color="auto"/>
            <w:right w:val="none" w:sz="0" w:space="0" w:color="auto"/>
          </w:divBdr>
        </w:div>
        <w:div w:id="1838157130">
          <w:marLeft w:val="0"/>
          <w:marRight w:val="0"/>
          <w:marTop w:val="0"/>
          <w:marBottom w:val="0"/>
          <w:divBdr>
            <w:top w:val="none" w:sz="0" w:space="0" w:color="auto"/>
            <w:left w:val="none" w:sz="0" w:space="0" w:color="auto"/>
            <w:bottom w:val="none" w:sz="0" w:space="0" w:color="auto"/>
            <w:right w:val="none" w:sz="0" w:space="0" w:color="auto"/>
          </w:divBdr>
        </w:div>
        <w:div w:id="1430346811">
          <w:marLeft w:val="0"/>
          <w:marRight w:val="0"/>
          <w:marTop w:val="0"/>
          <w:marBottom w:val="0"/>
          <w:divBdr>
            <w:top w:val="none" w:sz="0" w:space="0" w:color="auto"/>
            <w:left w:val="none" w:sz="0" w:space="0" w:color="auto"/>
            <w:bottom w:val="none" w:sz="0" w:space="0" w:color="auto"/>
            <w:right w:val="none" w:sz="0" w:space="0" w:color="auto"/>
          </w:divBdr>
        </w:div>
        <w:div w:id="1798600723">
          <w:marLeft w:val="0"/>
          <w:marRight w:val="0"/>
          <w:marTop w:val="0"/>
          <w:marBottom w:val="0"/>
          <w:divBdr>
            <w:top w:val="none" w:sz="0" w:space="0" w:color="auto"/>
            <w:left w:val="none" w:sz="0" w:space="0" w:color="auto"/>
            <w:bottom w:val="none" w:sz="0" w:space="0" w:color="auto"/>
            <w:right w:val="none" w:sz="0" w:space="0" w:color="auto"/>
          </w:divBdr>
        </w:div>
        <w:div w:id="343166394">
          <w:marLeft w:val="0"/>
          <w:marRight w:val="0"/>
          <w:marTop w:val="0"/>
          <w:marBottom w:val="0"/>
          <w:divBdr>
            <w:top w:val="none" w:sz="0" w:space="0" w:color="auto"/>
            <w:left w:val="none" w:sz="0" w:space="0" w:color="auto"/>
            <w:bottom w:val="none" w:sz="0" w:space="0" w:color="auto"/>
            <w:right w:val="none" w:sz="0" w:space="0" w:color="auto"/>
          </w:divBdr>
        </w:div>
      </w:divsChild>
    </w:div>
    <w:div w:id="180735396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30">
          <w:marLeft w:val="0"/>
          <w:marRight w:val="0"/>
          <w:marTop w:val="0"/>
          <w:marBottom w:val="0"/>
          <w:divBdr>
            <w:top w:val="none" w:sz="0" w:space="0" w:color="auto"/>
            <w:left w:val="none" w:sz="0" w:space="0" w:color="auto"/>
            <w:bottom w:val="none" w:sz="0" w:space="0" w:color="auto"/>
            <w:right w:val="none" w:sz="0" w:space="0" w:color="auto"/>
          </w:divBdr>
        </w:div>
      </w:divsChild>
    </w:div>
    <w:div w:id="1810366886">
      <w:bodyDiv w:val="1"/>
      <w:marLeft w:val="0"/>
      <w:marRight w:val="0"/>
      <w:marTop w:val="0"/>
      <w:marBottom w:val="0"/>
      <w:divBdr>
        <w:top w:val="none" w:sz="0" w:space="0" w:color="auto"/>
        <w:left w:val="none" w:sz="0" w:space="0" w:color="auto"/>
        <w:bottom w:val="none" w:sz="0" w:space="0" w:color="auto"/>
        <w:right w:val="none" w:sz="0" w:space="0" w:color="auto"/>
      </w:divBdr>
      <w:divsChild>
        <w:div w:id="2070029232">
          <w:marLeft w:val="0"/>
          <w:marRight w:val="0"/>
          <w:marTop w:val="0"/>
          <w:marBottom w:val="0"/>
          <w:divBdr>
            <w:top w:val="none" w:sz="0" w:space="0" w:color="auto"/>
            <w:left w:val="none" w:sz="0" w:space="0" w:color="auto"/>
            <w:bottom w:val="none" w:sz="0" w:space="0" w:color="auto"/>
            <w:right w:val="none" w:sz="0" w:space="0" w:color="auto"/>
          </w:divBdr>
        </w:div>
        <w:div w:id="723216108">
          <w:marLeft w:val="0"/>
          <w:marRight w:val="0"/>
          <w:marTop w:val="0"/>
          <w:marBottom w:val="0"/>
          <w:divBdr>
            <w:top w:val="none" w:sz="0" w:space="0" w:color="auto"/>
            <w:left w:val="none" w:sz="0" w:space="0" w:color="auto"/>
            <w:bottom w:val="none" w:sz="0" w:space="0" w:color="auto"/>
            <w:right w:val="none" w:sz="0" w:space="0" w:color="auto"/>
          </w:divBdr>
        </w:div>
        <w:div w:id="3897978">
          <w:marLeft w:val="0"/>
          <w:marRight w:val="0"/>
          <w:marTop w:val="0"/>
          <w:marBottom w:val="0"/>
          <w:divBdr>
            <w:top w:val="none" w:sz="0" w:space="0" w:color="auto"/>
            <w:left w:val="none" w:sz="0" w:space="0" w:color="auto"/>
            <w:bottom w:val="none" w:sz="0" w:space="0" w:color="auto"/>
            <w:right w:val="none" w:sz="0" w:space="0" w:color="auto"/>
          </w:divBdr>
        </w:div>
        <w:div w:id="1360930733">
          <w:marLeft w:val="0"/>
          <w:marRight w:val="0"/>
          <w:marTop w:val="0"/>
          <w:marBottom w:val="0"/>
          <w:divBdr>
            <w:top w:val="none" w:sz="0" w:space="0" w:color="auto"/>
            <w:left w:val="none" w:sz="0" w:space="0" w:color="auto"/>
            <w:bottom w:val="none" w:sz="0" w:space="0" w:color="auto"/>
            <w:right w:val="none" w:sz="0" w:space="0" w:color="auto"/>
          </w:divBdr>
        </w:div>
        <w:div w:id="501432882">
          <w:marLeft w:val="0"/>
          <w:marRight w:val="0"/>
          <w:marTop w:val="0"/>
          <w:marBottom w:val="0"/>
          <w:divBdr>
            <w:top w:val="none" w:sz="0" w:space="0" w:color="auto"/>
            <w:left w:val="none" w:sz="0" w:space="0" w:color="auto"/>
            <w:bottom w:val="none" w:sz="0" w:space="0" w:color="auto"/>
            <w:right w:val="none" w:sz="0" w:space="0" w:color="auto"/>
          </w:divBdr>
        </w:div>
        <w:div w:id="136577472">
          <w:marLeft w:val="0"/>
          <w:marRight w:val="0"/>
          <w:marTop w:val="0"/>
          <w:marBottom w:val="0"/>
          <w:divBdr>
            <w:top w:val="none" w:sz="0" w:space="0" w:color="auto"/>
            <w:left w:val="none" w:sz="0" w:space="0" w:color="auto"/>
            <w:bottom w:val="none" w:sz="0" w:space="0" w:color="auto"/>
            <w:right w:val="none" w:sz="0" w:space="0" w:color="auto"/>
          </w:divBdr>
        </w:div>
        <w:div w:id="735588405">
          <w:marLeft w:val="0"/>
          <w:marRight w:val="0"/>
          <w:marTop w:val="0"/>
          <w:marBottom w:val="0"/>
          <w:divBdr>
            <w:top w:val="none" w:sz="0" w:space="0" w:color="auto"/>
            <w:left w:val="none" w:sz="0" w:space="0" w:color="auto"/>
            <w:bottom w:val="none" w:sz="0" w:space="0" w:color="auto"/>
            <w:right w:val="none" w:sz="0" w:space="0" w:color="auto"/>
          </w:divBdr>
        </w:div>
      </w:divsChild>
    </w:div>
    <w:div w:id="1818454603">
      <w:bodyDiv w:val="1"/>
      <w:marLeft w:val="0"/>
      <w:marRight w:val="0"/>
      <w:marTop w:val="0"/>
      <w:marBottom w:val="0"/>
      <w:divBdr>
        <w:top w:val="none" w:sz="0" w:space="0" w:color="auto"/>
        <w:left w:val="none" w:sz="0" w:space="0" w:color="auto"/>
        <w:bottom w:val="none" w:sz="0" w:space="0" w:color="auto"/>
        <w:right w:val="none" w:sz="0" w:space="0" w:color="auto"/>
      </w:divBdr>
    </w:div>
    <w:div w:id="1831410598">
      <w:bodyDiv w:val="1"/>
      <w:marLeft w:val="0"/>
      <w:marRight w:val="0"/>
      <w:marTop w:val="0"/>
      <w:marBottom w:val="0"/>
      <w:divBdr>
        <w:top w:val="none" w:sz="0" w:space="0" w:color="auto"/>
        <w:left w:val="none" w:sz="0" w:space="0" w:color="auto"/>
        <w:bottom w:val="none" w:sz="0" w:space="0" w:color="auto"/>
        <w:right w:val="none" w:sz="0" w:space="0" w:color="auto"/>
      </w:divBdr>
      <w:divsChild>
        <w:div w:id="1829904779">
          <w:marLeft w:val="0"/>
          <w:marRight w:val="0"/>
          <w:marTop w:val="0"/>
          <w:marBottom w:val="0"/>
          <w:divBdr>
            <w:top w:val="none" w:sz="0" w:space="0" w:color="auto"/>
            <w:left w:val="none" w:sz="0" w:space="0" w:color="auto"/>
            <w:bottom w:val="none" w:sz="0" w:space="0" w:color="auto"/>
            <w:right w:val="none" w:sz="0" w:space="0" w:color="auto"/>
          </w:divBdr>
        </w:div>
      </w:divsChild>
    </w:div>
    <w:div w:id="1844515926">
      <w:bodyDiv w:val="1"/>
      <w:marLeft w:val="0"/>
      <w:marRight w:val="0"/>
      <w:marTop w:val="0"/>
      <w:marBottom w:val="0"/>
      <w:divBdr>
        <w:top w:val="none" w:sz="0" w:space="0" w:color="auto"/>
        <w:left w:val="none" w:sz="0" w:space="0" w:color="auto"/>
        <w:bottom w:val="none" w:sz="0" w:space="0" w:color="auto"/>
        <w:right w:val="none" w:sz="0" w:space="0" w:color="auto"/>
      </w:divBdr>
      <w:divsChild>
        <w:div w:id="1225146495">
          <w:marLeft w:val="0"/>
          <w:marRight w:val="0"/>
          <w:marTop w:val="0"/>
          <w:marBottom w:val="0"/>
          <w:divBdr>
            <w:top w:val="none" w:sz="0" w:space="0" w:color="auto"/>
            <w:left w:val="none" w:sz="0" w:space="0" w:color="auto"/>
            <w:bottom w:val="none" w:sz="0" w:space="0" w:color="auto"/>
            <w:right w:val="none" w:sz="0" w:space="0" w:color="auto"/>
          </w:divBdr>
        </w:div>
        <w:div w:id="1537232792">
          <w:marLeft w:val="0"/>
          <w:marRight w:val="0"/>
          <w:marTop w:val="0"/>
          <w:marBottom w:val="0"/>
          <w:divBdr>
            <w:top w:val="none" w:sz="0" w:space="0" w:color="auto"/>
            <w:left w:val="none" w:sz="0" w:space="0" w:color="auto"/>
            <w:bottom w:val="none" w:sz="0" w:space="0" w:color="auto"/>
            <w:right w:val="none" w:sz="0" w:space="0" w:color="auto"/>
          </w:divBdr>
        </w:div>
        <w:div w:id="637616426">
          <w:marLeft w:val="0"/>
          <w:marRight w:val="0"/>
          <w:marTop w:val="0"/>
          <w:marBottom w:val="0"/>
          <w:divBdr>
            <w:top w:val="none" w:sz="0" w:space="0" w:color="auto"/>
            <w:left w:val="none" w:sz="0" w:space="0" w:color="auto"/>
            <w:bottom w:val="none" w:sz="0" w:space="0" w:color="auto"/>
            <w:right w:val="none" w:sz="0" w:space="0" w:color="auto"/>
          </w:divBdr>
        </w:div>
        <w:div w:id="191039221">
          <w:marLeft w:val="0"/>
          <w:marRight w:val="0"/>
          <w:marTop w:val="0"/>
          <w:marBottom w:val="0"/>
          <w:divBdr>
            <w:top w:val="none" w:sz="0" w:space="0" w:color="auto"/>
            <w:left w:val="none" w:sz="0" w:space="0" w:color="auto"/>
            <w:bottom w:val="none" w:sz="0" w:space="0" w:color="auto"/>
            <w:right w:val="none" w:sz="0" w:space="0" w:color="auto"/>
          </w:divBdr>
        </w:div>
        <w:div w:id="2130584027">
          <w:marLeft w:val="0"/>
          <w:marRight w:val="0"/>
          <w:marTop w:val="0"/>
          <w:marBottom w:val="0"/>
          <w:divBdr>
            <w:top w:val="none" w:sz="0" w:space="0" w:color="auto"/>
            <w:left w:val="none" w:sz="0" w:space="0" w:color="auto"/>
            <w:bottom w:val="none" w:sz="0" w:space="0" w:color="auto"/>
            <w:right w:val="none" w:sz="0" w:space="0" w:color="auto"/>
          </w:divBdr>
        </w:div>
        <w:div w:id="1385789771">
          <w:marLeft w:val="0"/>
          <w:marRight w:val="0"/>
          <w:marTop w:val="0"/>
          <w:marBottom w:val="0"/>
          <w:divBdr>
            <w:top w:val="none" w:sz="0" w:space="0" w:color="auto"/>
            <w:left w:val="none" w:sz="0" w:space="0" w:color="auto"/>
            <w:bottom w:val="none" w:sz="0" w:space="0" w:color="auto"/>
            <w:right w:val="none" w:sz="0" w:space="0" w:color="auto"/>
          </w:divBdr>
        </w:div>
        <w:div w:id="1754928891">
          <w:marLeft w:val="0"/>
          <w:marRight w:val="0"/>
          <w:marTop w:val="0"/>
          <w:marBottom w:val="0"/>
          <w:divBdr>
            <w:top w:val="none" w:sz="0" w:space="0" w:color="auto"/>
            <w:left w:val="none" w:sz="0" w:space="0" w:color="auto"/>
            <w:bottom w:val="none" w:sz="0" w:space="0" w:color="auto"/>
            <w:right w:val="none" w:sz="0" w:space="0" w:color="auto"/>
          </w:divBdr>
        </w:div>
        <w:div w:id="405958284">
          <w:marLeft w:val="0"/>
          <w:marRight w:val="0"/>
          <w:marTop w:val="0"/>
          <w:marBottom w:val="0"/>
          <w:divBdr>
            <w:top w:val="none" w:sz="0" w:space="0" w:color="auto"/>
            <w:left w:val="none" w:sz="0" w:space="0" w:color="auto"/>
            <w:bottom w:val="none" w:sz="0" w:space="0" w:color="auto"/>
            <w:right w:val="none" w:sz="0" w:space="0" w:color="auto"/>
          </w:divBdr>
        </w:div>
        <w:div w:id="246236123">
          <w:marLeft w:val="0"/>
          <w:marRight w:val="0"/>
          <w:marTop w:val="0"/>
          <w:marBottom w:val="0"/>
          <w:divBdr>
            <w:top w:val="none" w:sz="0" w:space="0" w:color="auto"/>
            <w:left w:val="none" w:sz="0" w:space="0" w:color="auto"/>
            <w:bottom w:val="none" w:sz="0" w:space="0" w:color="auto"/>
            <w:right w:val="none" w:sz="0" w:space="0" w:color="auto"/>
          </w:divBdr>
        </w:div>
        <w:div w:id="1472819264">
          <w:marLeft w:val="0"/>
          <w:marRight w:val="0"/>
          <w:marTop w:val="0"/>
          <w:marBottom w:val="0"/>
          <w:divBdr>
            <w:top w:val="none" w:sz="0" w:space="0" w:color="auto"/>
            <w:left w:val="none" w:sz="0" w:space="0" w:color="auto"/>
            <w:bottom w:val="none" w:sz="0" w:space="0" w:color="auto"/>
            <w:right w:val="none" w:sz="0" w:space="0" w:color="auto"/>
          </w:divBdr>
        </w:div>
        <w:div w:id="2131312975">
          <w:marLeft w:val="0"/>
          <w:marRight w:val="0"/>
          <w:marTop w:val="0"/>
          <w:marBottom w:val="0"/>
          <w:divBdr>
            <w:top w:val="none" w:sz="0" w:space="0" w:color="auto"/>
            <w:left w:val="none" w:sz="0" w:space="0" w:color="auto"/>
            <w:bottom w:val="none" w:sz="0" w:space="0" w:color="auto"/>
            <w:right w:val="none" w:sz="0" w:space="0" w:color="auto"/>
          </w:divBdr>
        </w:div>
        <w:div w:id="361516365">
          <w:marLeft w:val="0"/>
          <w:marRight w:val="0"/>
          <w:marTop w:val="0"/>
          <w:marBottom w:val="0"/>
          <w:divBdr>
            <w:top w:val="none" w:sz="0" w:space="0" w:color="auto"/>
            <w:left w:val="none" w:sz="0" w:space="0" w:color="auto"/>
            <w:bottom w:val="none" w:sz="0" w:space="0" w:color="auto"/>
            <w:right w:val="none" w:sz="0" w:space="0" w:color="auto"/>
          </w:divBdr>
        </w:div>
        <w:div w:id="422380423">
          <w:marLeft w:val="0"/>
          <w:marRight w:val="0"/>
          <w:marTop w:val="0"/>
          <w:marBottom w:val="0"/>
          <w:divBdr>
            <w:top w:val="none" w:sz="0" w:space="0" w:color="auto"/>
            <w:left w:val="none" w:sz="0" w:space="0" w:color="auto"/>
            <w:bottom w:val="none" w:sz="0" w:space="0" w:color="auto"/>
            <w:right w:val="none" w:sz="0" w:space="0" w:color="auto"/>
          </w:divBdr>
        </w:div>
        <w:div w:id="1748117054">
          <w:marLeft w:val="0"/>
          <w:marRight w:val="0"/>
          <w:marTop w:val="0"/>
          <w:marBottom w:val="0"/>
          <w:divBdr>
            <w:top w:val="none" w:sz="0" w:space="0" w:color="auto"/>
            <w:left w:val="none" w:sz="0" w:space="0" w:color="auto"/>
            <w:bottom w:val="none" w:sz="0" w:space="0" w:color="auto"/>
            <w:right w:val="none" w:sz="0" w:space="0" w:color="auto"/>
          </w:divBdr>
        </w:div>
        <w:div w:id="804355821">
          <w:marLeft w:val="0"/>
          <w:marRight w:val="0"/>
          <w:marTop w:val="0"/>
          <w:marBottom w:val="0"/>
          <w:divBdr>
            <w:top w:val="none" w:sz="0" w:space="0" w:color="auto"/>
            <w:left w:val="none" w:sz="0" w:space="0" w:color="auto"/>
            <w:bottom w:val="none" w:sz="0" w:space="0" w:color="auto"/>
            <w:right w:val="none" w:sz="0" w:space="0" w:color="auto"/>
          </w:divBdr>
        </w:div>
      </w:divsChild>
    </w:div>
    <w:div w:id="1847748724">
      <w:bodyDiv w:val="1"/>
      <w:marLeft w:val="0"/>
      <w:marRight w:val="0"/>
      <w:marTop w:val="0"/>
      <w:marBottom w:val="0"/>
      <w:divBdr>
        <w:top w:val="none" w:sz="0" w:space="0" w:color="auto"/>
        <w:left w:val="none" w:sz="0" w:space="0" w:color="auto"/>
        <w:bottom w:val="none" w:sz="0" w:space="0" w:color="auto"/>
        <w:right w:val="none" w:sz="0" w:space="0" w:color="auto"/>
      </w:divBdr>
      <w:divsChild>
        <w:div w:id="797114579">
          <w:marLeft w:val="0"/>
          <w:marRight w:val="0"/>
          <w:marTop w:val="0"/>
          <w:marBottom w:val="0"/>
          <w:divBdr>
            <w:top w:val="none" w:sz="0" w:space="0" w:color="auto"/>
            <w:left w:val="none" w:sz="0" w:space="0" w:color="auto"/>
            <w:bottom w:val="none" w:sz="0" w:space="0" w:color="auto"/>
            <w:right w:val="none" w:sz="0" w:space="0" w:color="auto"/>
          </w:divBdr>
        </w:div>
        <w:div w:id="598441853">
          <w:marLeft w:val="0"/>
          <w:marRight w:val="0"/>
          <w:marTop w:val="0"/>
          <w:marBottom w:val="0"/>
          <w:divBdr>
            <w:top w:val="none" w:sz="0" w:space="0" w:color="auto"/>
            <w:left w:val="none" w:sz="0" w:space="0" w:color="auto"/>
            <w:bottom w:val="none" w:sz="0" w:space="0" w:color="auto"/>
            <w:right w:val="none" w:sz="0" w:space="0" w:color="auto"/>
          </w:divBdr>
        </w:div>
        <w:div w:id="358941811">
          <w:marLeft w:val="0"/>
          <w:marRight w:val="0"/>
          <w:marTop w:val="0"/>
          <w:marBottom w:val="0"/>
          <w:divBdr>
            <w:top w:val="none" w:sz="0" w:space="0" w:color="auto"/>
            <w:left w:val="none" w:sz="0" w:space="0" w:color="auto"/>
            <w:bottom w:val="none" w:sz="0" w:space="0" w:color="auto"/>
            <w:right w:val="none" w:sz="0" w:space="0" w:color="auto"/>
          </w:divBdr>
        </w:div>
        <w:div w:id="1101948854">
          <w:marLeft w:val="0"/>
          <w:marRight w:val="0"/>
          <w:marTop w:val="0"/>
          <w:marBottom w:val="0"/>
          <w:divBdr>
            <w:top w:val="none" w:sz="0" w:space="0" w:color="auto"/>
            <w:left w:val="none" w:sz="0" w:space="0" w:color="auto"/>
            <w:bottom w:val="none" w:sz="0" w:space="0" w:color="auto"/>
            <w:right w:val="none" w:sz="0" w:space="0" w:color="auto"/>
          </w:divBdr>
        </w:div>
        <w:div w:id="1270771260">
          <w:marLeft w:val="0"/>
          <w:marRight w:val="0"/>
          <w:marTop w:val="0"/>
          <w:marBottom w:val="0"/>
          <w:divBdr>
            <w:top w:val="none" w:sz="0" w:space="0" w:color="auto"/>
            <w:left w:val="none" w:sz="0" w:space="0" w:color="auto"/>
            <w:bottom w:val="none" w:sz="0" w:space="0" w:color="auto"/>
            <w:right w:val="none" w:sz="0" w:space="0" w:color="auto"/>
          </w:divBdr>
        </w:div>
        <w:div w:id="666981521">
          <w:marLeft w:val="0"/>
          <w:marRight w:val="0"/>
          <w:marTop w:val="0"/>
          <w:marBottom w:val="0"/>
          <w:divBdr>
            <w:top w:val="none" w:sz="0" w:space="0" w:color="auto"/>
            <w:left w:val="none" w:sz="0" w:space="0" w:color="auto"/>
            <w:bottom w:val="none" w:sz="0" w:space="0" w:color="auto"/>
            <w:right w:val="none" w:sz="0" w:space="0" w:color="auto"/>
          </w:divBdr>
        </w:div>
        <w:div w:id="1501458392">
          <w:marLeft w:val="0"/>
          <w:marRight w:val="0"/>
          <w:marTop w:val="0"/>
          <w:marBottom w:val="0"/>
          <w:divBdr>
            <w:top w:val="none" w:sz="0" w:space="0" w:color="auto"/>
            <w:left w:val="none" w:sz="0" w:space="0" w:color="auto"/>
            <w:bottom w:val="none" w:sz="0" w:space="0" w:color="auto"/>
            <w:right w:val="none" w:sz="0" w:space="0" w:color="auto"/>
          </w:divBdr>
        </w:div>
        <w:div w:id="1571383805">
          <w:marLeft w:val="0"/>
          <w:marRight w:val="0"/>
          <w:marTop w:val="0"/>
          <w:marBottom w:val="0"/>
          <w:divBdr>
            <w:top w:val="none" w:sz="0" w:space="0" w:color="auto"/>
            <w:left w:val="none" w:sz="0" w:space="0" w:color="auto"/>
            <w:bottom w:val="none" w:sz="0" w:space="0" w:color="auto"/>
            <w:right w:val="none" w:sz="0" w:space="0" w:color="auto"/>
          </w:divBdr>
        </w:div>
        <w:div w:id="733888928">
          <w:marLeft w:val="0"/>
          <w:marRight w:val="0"/>
          <w:marTop w:val="0"/>
          <w:marBottom w:val="0"/>
          <w:divBdr>
            <w:top w:val="none" w:sz="0" w:space="0" w:color="auto"/>
            <w:left w:val="none" w:sz="0" w:space="0" w:color="auto"/>
            <w:bottom w:val="none" w:sz="0" w:space="0" w:color="auto"/>
            <w:right w:val="none" w:sz="0" w:space="0" w:color="auto"/>
          </w:divBdr>
        </w:div>
        <w:div w:id="860700269">
          <w:marLeft w:val="0"/>
          <w:marRight w:val="0"/>
          <w:marTop w:val="0"/>
          <w:marBottom w:val="0"/>
          <w:divBdr>
            <w:top w:val="none" w:sz="0" w:space="0" w:color="auto"/>
            <w:left w:val="none" w:sz="0" w:space="0" w:color="auto"/>
            <w:bottom w:val="none" w:sz="0" w:space="0" w:color="auto"/>
            <w:right w:val="none" w:sz="0" w:space="0" w:color="auto"/>
          </w:divBdr>
        </w:div>
        <w:div w:id="1715960400">
          <w:marLeft w:val="0"/>
          <w:marRight w:val="0"/>
          <w:marTop w:val="0"/>
          <w:marBottom w:val="0"/>
          <w:divBdr>
            <w:top w:val="none" w:sz="0" w:space="0" w:color="auto"/>
            <w:left w:val="none" w:sz="0" w:space="0" w:color="auto"/>
            <w:bottom w:val="none" w:sz="0" w:space="0" w:color="auto"/>
            <w:right w:val="none" w:sz="0" w:space="0" w:color="auto"/>
          </w:divBdr>
        </w:div>
        <w:div w:id="172453251">
          <w:marLeft w:val="0"/>
          <w:marRight w:val="0"/>
          <w:marTop w:val="0"/>
          <w:marBottom w:val="0"/>
          <w:divBdr>
            <w:top w:val="none" w:sz="0" w:space="0" w:color="auto"/>
            <w:left w:val="none" w:sz="0" w:space="0" w:color="auto"/>
            <w:bottom w:val="none" w:sz="0" w:space="0" w:color="auto"/>
            <w:right w:val="none" w:sz="0" w:space="0" w:color="auto"/>
          </w:divBdr>
        </w:div>
        <w:div w:id="1805124438">
          <w:marLeft w:val="0"/>
          <w:marRight w:val="0"/>
          <w:marTop w:val="0"/>
          <w:marBottom w:val="0"/>
          <w:divBdr>
            <w:top w:val="none" w:sz="0" w:space="0" w:color="auto"/>
            <w:left w:val="none" w:sz="0" w:space="0" w:color="auto"/>
            <w:bottom w:val="none" w:sz="0" w:space="0" w:color="auto"/>
            <w:right w:val="none" w:sz="0" w:space="0" w:color="auto"/>
          </w:divBdr>
        </w:div>
        <w:div w:id="146436793">
          <w:marLeft w:val="0"/>
          <w:marRight w:val="0"/>
          <w:marTop w:val="0"/>
          <w:marBottom w:val="0"/>
          <w:divBdr>
            <w:top w:val="none" w:sz="0" w:space="0" w:color="auto"/>
            <w:left w:val="none" w:sz="0" w:space="0" w:color="auto"/>
            <w:bottom w:val="none" w:sz="0" w:space="0" w:color="auto"/>
            <w:right w:val="none" w:sz="0" w:space="0" w:color="auto"/>
          </w:divBdr>
        </w:div>
        <w:div w:id="989989337">
          <w:marLeft w:val="0"/>
          <w:marRight w:val="0"/>
          <w:marTop w:val="0"/>
          <w:marBottom w:val="0"/>
          <w:divBdr>
            <w:top w:val="none" w:sz="0" w:space="0" w:color="auto"/>
            <w:left w:val="none" w:sz="0" w:space="0" w:color="auto"/>
            <w:bottom w:val="none" w:sz="0" w:space="0" w:color="auto"/>
            <w:right w:val="none" w:sz="0" w:space="0" w:color="auto"/>
          </w:divBdr>
        </w:div>
        <w:div w:id="1430931635">
          <w:marLeft w:val="0"/>
          <w:marRight w:val="0"/>
          <w:marTop w:val="0"/>
          <w:marBottom w:val="0"/>
          <w:divBdr>
            <w:top w:val="none" w:sz="0" w:space="0" w:color="auto"/>
            <w:left w:val="none" w:sz="0" w:space="0" w:color="auto"/>
            <w:bottom w:val="none" w:sz="0" w:space="0" w:color="auto"/>
            <w:right w:val="none" w:sz="0" w:space="0" w:color="auto"/>
          </w:divBdr>
        </w:div>
        <w:div w:id="204492095">
          <w:marLeft w:val="0"/>
          <w:marRight w:val="0"/>
          <w:marTop w:val="0"/>
          <w:marBottom w:val="0"/>
          <w:divBdr>
            <w:top w:val="none" w:sz="0" w:space="0" w:color="auto"/>
            <w:left w:val="none" w:sz="0" w:space="0" w:color="auto"/>
            <w:bottom w:val="none" w:sz="0" w:space="0" w:color="auto"/>
            <w:right w:val="none" w:sz="0" w:space="0" w:color="auto"/>
          </w:divBdr>
        </w:div>
        <w:div w:id="278610190">
          <w:marLeft w:val="0"/>
          <w:marRight w:val="0"/>
          <w:marTop w:val="0"/>
          <w:marBottom w:val="0"/>
          <w:divBdr>
            <w:top w:val="none" w:sz="0" w:space="0" w:color="auto"/>
            <w:left w:val="none" w:sz="0" w:space="0" w:color="auto"/>
            <w:bottom w:val="none" w:sz="0" w:space="0" w:color="auto"/>
            <w:right w:val="none" w:sz="0" w:space="0" w:color="auto"/>
          </w:divBdr>
        </w:div>
        <w:div w:id="1164200036">
          <w:marLeft w:val="0"/>
          <w:marRight w:val="0"/>
          <w:marTop w:val="0"/>
          <w:marBottom w:val="0"/>
          <w:divBdr>
            <w:top w:val="none" w:sz="0" w:space="0" w:color="auto"/>
            <w:left w:val="none" w:sz="0" w:space="0" w:color="auto"/>
            <w:bottom w:val="none" w:sz="0" w:space="0" w:color="auto"/>
            <w:right w:val="none" w:sz="0" w:space="0" w:color="auto"/>
          </w:divBdr>
        </w:div>
        <w:div w:id="976763439">
          <w:marLeft w:val="0"/>
          <w:marRight w:val="0"/>
          <w:marTop w:val="0"/>
          <w:marBottom w:val="0"/>
          <w:divBdr>
            <w:top w:val="none" w:sz="0" w:space="0" w:color="auto"/>
            <w:left w:val="none" w:sz="0" w:space="0" w:color="auto"/>
            <w:bottom w:val="none" w:sz="0" w:space="0" w:color="auto"/>
            <w:right w:val="none" w:sz="0" w:space="0" w:color="auto"/>
          </w:divBdr>
        </w:div>
        <w:div w:id="1065491774">
          <w:marLeft w:val="0"/>
          <w:marRight w:val="0"/>
          <w:marTop w:val="0"/>
          <w:marBottom w:val="0"/>
          <w:divBdr>
            <w:top w:val="none" w:sz="0" w:space="0" w:color="auto"/>
            <w:left w:val="none" w:sz="0" w:space="0" w:color="auto"/>
            <w:bottom w:val="none" w:sz="0" w:space="0" w:color="auto"/>
            <w:right w:val="none" w:sz="0" w:space="0" w:color="auto"/>
          </w:divBdr>
        </w:div>
      </w:divsChild>
    </w:div>
    <w:div w:id="1856655061">
      <w:bodyDiv w:val="1"/>
      <w:marLeft w:val="0"/>
      <w:marRight w:val="0"/>
      <w:marTop w:val="0"/>
      <w:marBottom w:val="0"/>
      <w:divBdr>
        <w:top w:val="none" w:sz="0" w:space="0" w:color="auto"/>
        <w:left w:val="none" w:sz="0" w:space="0" w:color="auto"/>
        <w:bottom w:val="none" w:sz="0" w:space="0" w:color="auto"/>
        <w:right w:val="none" w:sz="0" w:space="0" w:color="auto"/>
      </w:divBdr>
      <w:divsChild>
        <w:div w:id="580986529">
          <w:marLeft w:val="0"/>
          <w:marRight w:val="0"/>
          <w:marTop w:val="0"/>
          <w:marBottom w:val="0"/>
          <w:divBdr>
            <w:top w:val="none" w:sz="0" w:space="0" w:color="auto"/>
            <w:left w:val="none" w:sz="0" w:space="0" w:color="auto"/>
            <w:bottom w:val="none" w:sz="0" w:space="0" w:color="auto"/>
            <w:right w:val="none" w:sz="0" w:space="0" w:color="auto"/>
          </w:divBdr>
        </w:div>
        <w:div w:id="1861582806">
          <w:marLeft w:val="0"/>
          <w:marRight w:val="0"/>
          <w:marTop w:val="0"/>
          <w:marBottom w:val="0"/>
          <w:divBdr>
            <w:top w:val="none" w:sz="0" w:space="0" w:color="auto"/>
            <w:left w:val="none" w:sz="0" w:space="0" w:color="auto"/>
            <w:bottom w:val="none" w:sz="0" w:space="0" w:color="auto"/>
            <w:right w:val="none" w:sz="0" w:space="0" w:color="auto"/>
          </w:divBdr>
        </w:div>
        <w:div w:id="1661304415">
          <w:marLeft w:val="0"/>
          <w:marRight w:val="0"/>
          <w:marTop w:val="0"/>
          <w:marBottom w:val="0"/>
          <w:divBdr>
            <w:top w:val="none" w:sz="0" w:space="0" w:color="auto"/>
            <w:left w:val="none" w:sz="0" w:space="0" w:color="auto"/>
            <w:bottom w:val="none" w:sz="0" w:space="0" w:color="auto"/>
            <w:right w:val="none" w:sz="0" w:space="0" w:color="auto"/>
          </w:divBdr>
        </w:div>
        <w:div w:id="986280886">
          <w:marLeft w:val="0"/>
          <w:marRight w:val="0"/>
          <w:marTop w:val="0"/>
          <w:marBottom w:val="0"/>
          <w:divBdr>
            <w:top w:val="none" w:sz="0" w:space="0" w:color="auto"/>
            <w:left w:val="none" w:sz="0" w:space="0" w:color="auto"/>
            <w:bottom w:val="none" w:sz="0" w:space="0" w:color="auto"/>
            <w:right w:val="none" w:sz="0" w:space="0" w:color="auto"/>
          </w:divBdr>
        </w:div>
        <w:div w:id="856625252">
          <w:marLeft w:val="0"/>
          <w:marRight w:val="0"/>
          <w:marTop w:val="0"/>
          <w:marBottom w:val="0"/>
          <w:divBdr>
            <w:top w:val="none" w:sz="0" w:space="0" w:color="auto"/>
            <w:left w:val="none" w:sz="0" w:space="0" w:color="auto"/>
            <w:bottom w:val="none" w:sz="0" w:space="0" w:color="auto"/>
            <w:right w:val="none" w:sz="0" w:space="0" w:color="auto"/>
          </w:divBdr>
        </w:div>
        <w:div w:id="1447239239">
          <w:marLeft w:val="0"/>
          <w:marRight w:val="0"/>
          <w:marTop w:val="0"/>
          <w:marBottom w:val="0"/>
          <w:divBdr>
            <w:top w:val="none" w:sz="0" w:space="0" w:color="auto"/>
            <w:left w:val="none" w:sz="0" w:space="0" w:color="auto"/>
            <w:bottom w:val="none" w:sz="0" w:space="0" w:color="auto"/>
            <w:right w:val="none" w:sz="0" w:space="0" w:color="auto"/>
          </w:divBdr>
        </w:div>
        <w:div w:id="553740995">
          <w:marLeft w:val="0"/>
          <w:marRight w:val="0"/>
          <w:marTop w:val="0"/>
          <w:marBottom w:val="0"/>
          <w:divBdr>
            <w:top w:val="none" w:sz="0" w:space="0" w:color="auto"/>
            <w:left w:val="none" w:sz="0" w:space="0" w:color="auto"/>
            <w:bottom w:val="none" w:sz="0" w:space="0" w:color="auto"/>
            <w:right w:val="none" w:sz="0" w:space="0" w:color="auto"/>
          </w:divBdr>
        </w:div>
      </w:divsChild>
    </w:div>
    <w:div w:id="1858427727">
      <w:bodyDiv w:val="1"/>
      <w:marLeft w:val="0"/>
      <w:marRight w:val="0"/>
      <w:marTop w:val="0"/>
      <w:marBottom w:val="0"/>
      <w:divBdr>
        <w:top w:val="none" w:sz="0" w:space="0" w:color="auto"/>
        <w:left w:val="none" w:sz="0" w:space="0" w:color="auto"/>
        <w:bottom w:val="none" w:sz="0" w:space="0" w:color="auto"/>
        <w:right w:val="none" w:sz="0" w:space="0" w:color="auto"/>
      </w:divBdr>
    </w:div>
    <w:div w:id="1865096376">
      <w:bodyDiv w:val="1"/>
      <w:marLeft w:val="0"/>
      <w:marRight w:val="0"/>
      <w:marTop w:val="0"/>
      <w:marBottom w:val="0"/>
      <w:divBdr>
        <w:top w:val="none" w:sz="0" w:space="0" w:color="auto"/>
        <w:left w:val="none" w:sz="0" w:space="0" w:color="auto"/>
        <w:bottom w:val="none" w:sz="0" w:space="0" w:color="auto"/>
        <w:right w:val="none" w:sz="0" w:space="0" w:color="auto"/>
      </w:divBdr>
    </w:div>
    <w:div w:id="1869099465">
      <w:bodyDiv w:val="1"/>
      <w:marLeft w:val="0"/>
      <w:marRight w:val="0"/>
      <w:marTop w:val="0"/>
      <w:marBottom w:val="0"/>
      <w:divBdr>
        <w:top w:val="none" w:sz="0" w:space="0" w:color="auto"/>
        <w:left w:val="none" w:sz="0" w:space="0" w:color="auto"/>
        <w:bottom w:val="none" w:sz="0" w:space="0" w:color="auto"/>
        <w:right w:val="none" w:sz="0" w:space="0" w:color="auto"/>
      </w:divBdr>
    </w:div>
    <w:div w:id="1872760342">
      <w:bodyDiv w:val="1"/>
      <w:marLeft w:val="0"/>
      <w:marRight w:val="0"/>
      <w:marTop w:val="0"/>
      <w:marBottom w:val="0"/>
      <w:divBdr>
        <w:top w:val="none" w:sz="0" w:space="0" w:color="auto"/>
        <w:left w:val="none" w:sz="0" w:space="0" w:color="auto"/>
        <w:bottom w:val="none" w:sz="0" w:space="0" w:color="auto"/>
        <w:right w:val="none" w:sz="0" w:space="0" w:color="auto"/>
      </w:divBdr>
    </w:div>
    <w:div w:id="1876457681">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sChild>
        <w:div w:id="812869578">
          <w:marLeft w:val="0"/>
          <w:marRight w:val="0"/>
          <w:marTop w:val="0"/>
          <w:marBottom w:val="0"/>
          <w:divBdr>
            <w:top w:val="none" w:sz="0" w:space="0" w:color="auto"/>
            <w:left w:val="none" w:sz="0" w:space="0" w:color="auto"/>
            <w:bottom w:val="none" w:sz="0" w:space="0" w:color="auto"/>
            <w:right w:val="none" w:sz="0" w:space="0" w:color="auto"/>
          </w:divBdr>
        </w:div>
        <w:div w:id="1474566556">
          <w:marLeft w:val="0"/>
          <w:marRight w:val="0"/>
          <w:marTop w:val="0"/>
          <w:marBottom w:val="0"/>
          <w:divBdr>
            <w:top w:val="none" w:sz="0" w:space="0" w:color="auto"/>
            <w:left w:val="none" w:sz="0" w:space="0" w:color="auto"/>
            <w:bottom w:val="none" w:sz="0" w:space="0" w:color="auto"/>
            <w:right w:val="none" w:sz="0" w:space="0" w:color="auto"/>
          </w:divBdr>
        </w:div>
        <w:div w:id="2017071753">
          <w:marLeft w:val="0"/>
          <w:marRight w:val="0"/>
          <w:marTop w:val="0"/>
          <w:marBottom w:val="0"/>
          <w:divBdr>
            <w:top w:val="none" w:sz="0" w:space="0" w:color="auto"/>
            <w:left w:val="none" w:sz="0" w:space="0" w:color="auto"/>
            <w:bottom w:val="none" w:sz="0" w:space="0" w:color="auto"/>
            <w:right w:val="none" w:sz="0" w:space="0" w:color="auto"/>
          </w:divBdr>
        </w:div>
        <w:div w:id="424544814">
          <w:marLeft w:val="0"/>
          <w:marRight w:val="0"/>
          <w:marTop w:val="0"/>
          <w:marBottom w:val="0"/>
          <w:divBdr>
            <w:top w:val="none" w:sz="0" w:space="0" w:color="auto"/>
            <w:left w:val="none" w:sz="0" w:space="0" w:color="auto"/>
            <w:bottom w:val="none" w:sz="0" w:space="0" w:color="auto"/>
            <w:right w:val="none" w:sz="0" w:space="0" w:color="auto"/>
          </w:divBdr>
        </w:div>
        <w:div w:id="441002418">
          <w:marLeft w:val="0"/>
          <w:marRight w:val="0"/>
          <w:marTop w:val="0"/>
          <w:marBottom w:val="0"/>
          <w:divBdr>
            <w:top w:val="none" w:sz="0" w:space="0" w:color="auto"/>
            <w:left w:val="none" w:sz="0" w:space="0" w:color="auto"/>
            <w:bottom w:val="none" w:sz="0" w:space="0" w:color="auto"/>
            <w:right w:val="none" w:sz="0" w:space="0" w:color="auto"/>
          </w:divBdr>
        </w:div>
        <w:div w:id="706838377">
          <w:marLeft w:val="0"/>
          <w:marRight w:val="0"/>
          <w:marTop w:val="0"/>
          <w:marBottom w:val="0"/>
          <w:divBdr>
            <w:top w:val="none" w:sz="0" w:space="0" w:color="auto"/>
            <w:left w:val="none" w:sz="0" w:space="0" w:color="auto"/>
            <w:bottom w:val="none" w:sz="0" w:space="0" w:color="auto"/>
            <w:right w:val="none" w:sz="0" w:space="0" w:color="auto"/>
          </w:divBdr>
        </w:div>
        <w:div w:id="253635457">
          <w:marLeft w:val="0"/>
          <w:marRight w:val="0"/>
          <w:marTop w:val="0"/>
          <w:marBottom w:val="0"/>
          <w:divBdr>
            <w:top w:val="none" w:sz="0" w:space="0" w:color="auto"/>
            <w:left w:val="none" w:sz="0" w:space="0" w:color="auto"/>
            <w:bottom w:val="none" w:sz="0" w:space="0" w:color="auto"/>
            <w:right w:val="none" w:sz="0" w:space="0" w:color="auto"/>
          </w:divBdr>
        </w:div>
        <w:div w:id="287244691">
          <w:marLeft w:val="0"/>
          <w:marRight w:val="0"/>
          <w:marTop w:val="0"/>
          <w:marBottom w:val="0"/>
          <w:divBdr>
            <w:top w:val="none" w:sz="0" w:space="0" w:color="auto"/>
            <w:left w:val="none" w:sz="0" w:space="0" w:color="auto"/>
            <w:bottom w:val="none" w:sz="0" w:space="0" w:color="auto"/>
            <w:right w:val="none" w:sz="0" w:space="0" w:color="auto"/>
          </w:divBdr>
        </w:div>
        <w:div w:id="2066757529">
          <w:marLeft w:val="0"/>
          <w:marRight w:val="0"/>
          <w:marTop w:val="0"/>
          <w:marBottom w:val="0"/>
          <w:divBdr>
            <w:top w:val="none" w:sz="0" w:space="0" w:color="auto"/>
            <w:left w:val="none" w:sz="0" w:space="0" w:color="auto"/>
            <w:bottom w:val="none" w:sz="0" w:space="0" w:color="auto"/>
            <w:right w:val="none" w:sz="0" w:space="0" w:color="auto"/>
          </w:divBdr>
        </w:div>
        <w:div w:id="2092775214">
          <w:marLeft w:val="0"/>
          <w:marRight w:val="0"/>
          <w:marTop w:val="0"/>
          <w:marBottom w:val="0"/>
          <w:divBdr>
            <w:top w:val="none" w:sz="0" w:space="0" w:color="auto"/>
            <w:left w:val="none" w:sz="0" w:space="0" w:color="auto"/>
            <w:bottom w:val="none" w:sz="0" w:space="0" w:color="auto"/>
            <w:right w:val="none" w:sz="0" w:space="0" w:color="auto"/>
          </w:divBdr>
        </w:div>
      </w:divsChild>
    </w:div>
    <w:div w:id="1896743630">
      <w:bodyDiv w:val="1"/>
      <w:marLeft w:val="0"/>
      <w:marRight w:val="0"/>
      <w:marTop w:val="0"/>
      <w:marBottom w:val="0"/>
      <w:divBdr>
        <w:top w:val="none" w:sz="0" w:space="0" w:color="auto"/>
        <w:left w:val="none" w:sz="0" w:space="0" w:color="auto"/>
        <w:bottom w:val="none" w:sz="0" w:space="0" w:color="auto"/>
        <w:right w:val="none" w:sz="0" w:space="0" w:color="auto"/>
      </w:divBdr>
      <w:divsChild>
        <w:div w:id="1014460539">
          <w:marLeft w:val="0"/>
          <w:marRight w:val="0"/>
          <w:marTop w:val="0"/>
          <w:marBottom w:val="0"/>
          <w:divBdr>
            <w:top w:val="none" w:sz="0" w:space="0" w:color="auto"/>
            <w:left w:val="none" w:sz="0" w:space="0" w:color="auto"/>
            <w:bottom w:val="none" w:sz="0" w:space="0" w:color="auto"/>
            <w:right w:val="none" w:sz="0" w:space="0" w:color="auto"/>
          </w:divBdr>
          <w:divsChild>
            <w:div w:id="1814520974">
              <w:marLeft w:val="0"/>
              <w:marRight w:val="0"/>
              <w:marTop w:val="150"/>
              <w:marBottom w:val="300"/>
              <w:divBdr>
                <w:top w:val="none" w:sz="0" w:space="0" w:color="auto"/>
                <w:left w:val="none" w:sz="0" w:space="0" w:color="auto"/>
                <w:bottom w:val="single" w:sz="6" w:space="8" w:color="DADADA"/>
                <w:right w:val="none" w:sz="0" w:space="0" w:color="auto"/>
              </w:divBdr>
            </w:div>
          </w:divsChild>
        </w:div>
        <w:div w:id="2134322038">
          <w:marLeft w:val="0"/>
          <w:marRight w:val="0"/>
          <w:marTop w:val="0"/>
          <w:marBottom w:val="0"/>
          <w:divBdr>
            <w:top w:val="none" w:sz="0" w:space="0" w:color="auto"/>
            <w:left w:val="none" w:sz="0" w:space="0" w:color="auto"/>
            <w:bottom w:val="none" w:sz="0" w:space="0" w:color="auto"/>
            <w:right w:val="none" w:sz="0" w:space="0" w:color="auto"/>
          </w:divBdr>
          <w:divsChild>
            <w:div w:id="221410912">
              <w:marLeft w:val="0"/>
              <w:marRight w:val="0"/>
              <w:marTop w:val="0"/>
              <w:marBottom w:val="0"/>
              <w:divBdr>
                <w:top w:val="none" w:sz="0" w:space="0" w:color="auto"/>
                <w:left w:val="none" w:sz="0" w:space="0" w:color="auto"/>
                <w:bottom w:val="none" w:sz="0" w:space="0" w:color="auto"/>
                <w:right w:val="none" w:sz="0" w:space="0" w:color="auto"/>
              </w:divBdr>
              <w:divsChild>
                <w:div w:id="257257804">
                  <w:marLeft w:val="0"/>
                  <w:marRight w:val="0"/>
                  <w:marTop w:val="0"/>
                  <w:marBottom w:val="0"/>
                  <w:divBdr>
                    <w:top w:val="none" w:sz="0" w:space="0" w:color="auto"/>
                    <w:left w:val="none" w:sz="0" w:space="0" w:color="auto"/>
                    <w:bottom w:val="none" w:sz="0" w:space="0" w:color="auto"/>
                    <w:right w:val="none" w:sz="0" w:space="0" w:color="auto"/>
                  </w:divBdr>
                  <w:divsChild>
                    <w:div w:id="1842893950">
                      <w:marLeft w:val="0"/>
                      <w:marRight w:val="0"/>
                      <w:marTop w:val="0"/>
                      <w:marBottom w:val="225"/>
                      <w:divBdr>
                        <w:top w:val="none" w:sz="0" w:space="0" w:color="auto"/>
                        <w:left w:val="none" w:sz="0" w:space="0" w:color="auto"/>
                        <w:bottom w:val="none" w:sz="0" w:space="0" w:color="auto"/>
                        <w:right w:val="none" w:sz="0" w:space="0" w:color="auto"/>
                      </w:divBdr>
                      <w:divsChild>
                        <w:div w:id="498737958">
                          <w:marLeft w:val="0"/>
                          <w:marRight w:val="0"/>
                          <w:marTop w:val="0"/>
                          <w:marBottom w:val="0"/>
                          <w:divBdr>
                            <w:top w:val="none" w:sz="0" w:space="0" w:color="auto"/>
                            <w:left w:val="none" w:sz="0" w:space="0" w:color="auto"/>
                            <w:bottom w:val="none" w:sz="0" w:space="0" w:color="auto"/>
                            <w:right w:val="none" w:sz="0" w:space="0" w:color="auto"/>
                          </w:divBdr>
                          <w:divsChild>
                            <w:div w:id="2003385716">
                              <w:marLeft w:val="0"/>
                              <w:marRight w:val="0"/>
                              <w:marTop w:val="0"/>
                              <w:marBottom w:val="0"/>
                              <w:divBdr>
                                <w:top w:val="none" w:sz="0" w:space="0" w:color="auto"/>
                                <w:left w:val="none" w:sz="0" w:space="0" w:color="auto"/>
                                <w:bottom w:val="none" w:sz="0" w:space="0" w:color="auto"/>
                                <w:right w:val="none" w:sz="0" w:space="0" w:color="auto"/>
                              </w:divBdr>
                              <w:divsChild>
                                <w:div w:id="202524770">
                                  <w:marLeft w:val="0"/>
                                  <w:marRight w:val="0"/>
                                  <w:marTop w:val="0"/>
                                  <w:marBottom w:val="0"/>
                                  <w:divBdr>
                                    <w:top w:val="none" w:sz="0" w:space="0" w:color="auto"/>
                                    <w:left w:val="none" w:sz="0" w:space="0" w:color="auto"/>
                                    <w:bottom w:val="none" w:sz="0" w:space="0" w:color="auto"/>
                                    <w:right w:val="none" w:sz="0" w:space="0" w:color="auto"/>
                                  </w:divBdr>
                                  <w:divsChild>
                                    <w:div w:id="825516576">
                                      <w:marLeft w:val="0"/>
                                      <w:marRight w:val="0"/>
                                      <w:marTop w:val="0"/>
                                      <w:marBottom w:val="0"/>
                                      <w:divBdr>
                                        <w:top w:val="none" w:sz="0" w:space="0" w:color="auto"/>
                                        <w:left w:val="none" w:sz="0" w:space="0" w:color="auto"/>
                                        <w:bottom w:val="none" w:sz="0" w:space="0" w:color="auto"/>
                                        <w:right w:val="none" w:sz="0" w:space="0" w:color="auto"/>
                                      </w:divBdr>
                                      <w:divsChild>
                                        <w:div w:id="48461416">
                                          <w:marLeft w:val="0"/>
                                          <w:marRight w:val="0"/>
                                          <w:marTop w:val="0"/>
                                          <w:marBottom w:val="0"/>
                                          <w:divBdr>
                                            <w:top w:val="none" w:sz="0" w:space="0" w:color="auto"/>
                                            <w:left w:val="none" w:sz="0" w:space="0" w:color="auto"/>
                                            <w:bottom w:val="none" w:sz="0" w:space="0" w:color="auto"/>
                                            <w:right w:val="none" w:sz="0" w:space="0" w:color="auto"/>
                                          </w:divBdr>
                                          <w:divsChild>
                                            <w:div w:id="415515065">
                                              <w:marLeft w:val="0"/>
                                              <w:marRight w:val="0"/>
                                              <w:marTop w:val="0"/>
                                              <w:marBottom w:val="0"/>
                                              <w:divBdr>
                                                <w:top w:val="none" w:sz="0" w:space="0" w:color="auto"/>
                                                <w:left w:val="none" w:sz="0" w:space="0" w:color="auto"/>
                                                <w:bottom w:val="none" w:sz="0" w:space="0" w:color="auto"/>
                                                <w:right w:val="none" w:sz="0" w:space="0" w:color="auto"/>
                                              </w:divBdr>
                                              <w:divsChild>
                                                <w:div w:id="19452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18628">
      <w:bodyDiv w:val="1"/>
      <w:marLeft w:val="0"/>
      <w:marRight w:val="0"/>
      <w:marTop w:val="0"/>
      <w:marBottom w:val="0"/>
      <w:divBdr>
        <w:top w:val="none" w:sz="0" w:space="0" w:color="auto"/>
        <w:left w:val="none" w:sz="0" w:space="0" w:color="auto"/>
        <w:bottom w:val="none" w:sz="0" w:space="0" w:color="auto"/>
        <w:right w:val="none" w:sz="0" w:space="0" w:color="auto"/>
      </w:divBdr>
    </w:div>
    <w:div w:id="1911964117">
      <w:bodyDiv w:val="1"/>
      <w:marLeft w:val="0"/>
      <w:marRight w:val="0"/>
      <w:marTop w:val="0"/>
      <w:marBottom w:val="0"/>
      <w:divBdr>
        <w:top w:val="none" w:sz="0" w:space="0" w:color="auto"/>
        <w:left w:val="none" w:sz="0" w:space="0" w:color="auto"/>
        <w:bottom w:val="none" w:sz="0" w:space="0" w:color="auto"/>
        <w:right w:val="none" w:sz="0" w:space="0" w:color="auto"/>
      </w:divBdr>
    </w:div>
    <w:div w:id="1913192894">
      <w:bodyDiv w:val="1"/>
      <w:marLeft w:val="0"/>
      <w:marRight w:val="0"/>
      <w:marTop w:val="0"/>
      <w:marBottom w:val="0"/>
      <w:divBdr>
        <w:top w:val="none" w:sz="0" w:space="0" w:color="auto"/>
        <w:left w:val="none" w:sz="0" w:space="0" w:color="auto"/>
        <w:bottom w:val="none" w:sz="0" w:space="0" w:color="auto"/>
        <w:right w:val="none" w:sz="0" w:space="0" w:color="auto"/>
      </w:divBdr>
    </w:div>
    <w:div w:id="1918007505">
      <w:bodyDiv w:val="1"/>
      <w:marLeft w:val="0"/>
      <w:marRight w:val="0"/>
      <w:marTop w:val="0"/>
      <w:marBottom w:val="0"/>
      <w:divBdr>
        <w:top w:val="none" w:sz="0" w:space="0" w:color="auto"/>
        <w:left w:val="none" w:sz="0" w:space="0" w:color="auto"/>
        <w:bottom w:val="none" w:sz="0" w:space="0" w:color="auto"/>
        <w:right w:val="none" w:sz="0" w:space="0" w:color="auto"/>
      </w:divBdr>
      <w:divsChild>
        <w:div w:id="970555320">
          <w:marLeft w:val="0"/>
          <w:marRight w:val="0"/>
          <w:marTop w:val="0"/>
          <w:marBottom w:val="0"/>
          <w:divBdr>
            <w:top w:val="none" w:sz="0" w:space="0" w:color="auto"/>
            <w:left w:val="none" w:sz="0" w:space="0" w:color="auto"/>
            <w:bottom w:val="none" w:sz="0" w:space="0" w:color="auto"/>
            <w:right w:val="none" w:sz="0" w:space="0" w:color="auto"/>
          </w:divBdr>
        </w:div>
      </w:divsChild>
    </w:div>
    <w:div w:id="1918854293">
      <w:bodyDiv w:val="1"/>
      <w:marLeft w:val="0"/>
      <w:marRight w:val="0"/>
      <w:marTop w:val="0"/>
      <w:marBottom w:val="0"/>
      <w:divBdr>
        <w:top w:val="none" w:sz="0" w:space="0" w:color="auto"/>
        <w:left w:val="none" w:sz="0" w:space="0" w:color="auto"/>
        <w:bottom w:val="none" w:sz="0" w:space="0" w:color="auto"/>
        <w:right w:val="none" w:sz="0" w:space="0" w:color="auto"/>
      </w:divBdr>
      <w:divsChild>
        <w:div w:id="1944876226">
          <w:marLeft w:val="0"/>
          <w:marRight w:val="0"/>
          <w:marTop w:val="0"/>
          <w:marBottom w:val="0"/>
          <w:divBdr>
            <w:top w:val="none" w:sz="0" w:space="0" w:color="auto"/>
            <w:left w:val="none" w:sz="0" w:space="0" w:color="auto"/>
            <w:bottom w:val="none" w:sz="0" w:space="0" w:color="auto"/>
            <w:right w:val="none" w:sz="0" w:space="0" w:color="auto"/>
          </w:divBdr>
          <w:divsChild>
            <w:div w:id="1678187278">
              <w:marLeft w:val="0"/>
              <w:marRight w:val="0"/>
              <w:marTop w:val="0"/>
              <w:marBottom w:val="0"/>
              <w:divBdr>
                <w:top w:val="none" w:sz="0" w:space="0" w:color="auto"/>
                <w:left w:val="none" w:sz="0" w:space="0" w:color="auto"/>
                <w:bottom w:val="none" w:sz="0" w:space="0" w:color="auto"/>
                <w:right w:val="none" w:sz="0" w:space="0" w:color="auto"/>
              </w:divBdr>
              <w:divsChild>
                <w:div w:id="1589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9625">
      <w:bodyDiv w:val="1"/>
      <w:marLeft w:val="0"/>
      <w:marRight w:val="0"/>
      <w:marTop w:val="0"/>
      <w:marBottom w:val="0"/>
      <w:divBdr>
        <w:top w:val="none" w:sz="0" w:space="0" w:color="auto"/>
        <w:left w:val="none" w:sz="0" w:space="0" w:color="auto"/>
        <w:bottom w:val="none" w:sz="0" w:space="0" w:color="auto"/>
        <w:right w:val="none" w:sz="0" w:space="0" w:color="auto"/>
      </w:divBdr>
      <w:divsChild>
        <w:div w:id="2106949414">
          <w:marLeft w:val="0"/>
          <w:marRight w:val="0"/>
          <w:marTop w:val="0"/>
          <w:marBottom w:val="0"/>
          <w:divBdr>
            <w:top w:val="none" w:sz="0" w:space="0" w:color="auto"/>
            <w:left w:val="none" w:sz="0" w:space="0" w:color="auto"/>
            <w:bottom w:val="none" w:sz="0" w:space="0" w:color="auto"/>
            <w:right w:val="none" w:sz="0" w:space="0" w:color="auto"/>
          </w:divBdr>
        </w:div>
      </w:divsChild>
    </w:div>
    <w:div w:id="1931085475">
      <w:bodyDiv w:val="1"/>
      <w:marLeft w:val="0"/>
      <w:marRight w:val="0"/>
      <w:marTop w:val="0"/>
      <w:marBottom w:val="0"/>
      <w:divBdr>
        <w:top w:val="none" w:sz="0" w:space="0" w:color="auto"/>
        <w:left w:val="none" w:sz="0" w:space="0" w:color="auto"/>
        <w:bottom w:val="none" w:sz="0" w:space="0" w:color="auto"/>
        <w:right w:val="none" w:sz="0" w:space="0" w:color="auto"/>
      </w:divBdr>
      <w:divsChild>
        <w:div w:id="578448393">
          <w:marLeft w:val="0"/>
          <w:marRight w:val="0"/>
          <w:marTop w:val="0"/>
          <w:marBottom w:val="0"/>
          <w:divBdr>
            <w:top w:val="none" w:sz="0" w:space="0" w:color="auto"/>
            <w:left w:val="none" w:sz="0" w:space="0" w:color="auto"/>
            <w:bottom w:val="none" w:sz="0" w:space="0" w:color="auto"/>
            <w:right w:val="none" w:sz="0" w:space="0" w:color="auto"/>
          </w:divBdr>
        </w:div>
        <w:div w:id="1190217574">
          <w:marLeft w:val="0"/>
          <w:marRight w:val="0"/>
          <w:marTop w:val="0"/>
          <w:marBottom w:val="0"/>
          <w:divBdr>
            <w:top w:val="none" w:sz="0" w:space="0" w:color="auto"/>
            <w:left w:val="none" w:sz="0" w:space="0" w:color="auto"/>
            <w:bottom w:val="none" w:sz="0" w:space="0" w:color="auto"/>
            <w:right w:val="none" w:sz="0" w:space="0" w:color="auto"/>
          </w:divBdr>
        </w:div>
        <w:div w:id="1127504329">
          <w:marLeft w:val="0"/>
          <w:marRight w:val="0"/>
          <w:marTop w:val="0"/>
          <w:marBottom w:val="0"/>
          <w:divBdr>
            <w:top w:val="none" w:sz="0" w:space="0" w:color="auto"/>
            <w:left w:val="none" w:sz="0" w:space="0" w:color="auto"/>
            <w:bottom w:val="none" w:sz="0" w:space="0" w:color="auto"/>
            <w:right w:val="none" w:sz="0" w:space="0" w:color="auto"/>
          </w:divBdr>
        </w:div>
        <w:div w:id="377824569">
          <w:marLeft w:val="0"/>
          <w:marRight w:val="0"/>
          <w:marTop w:val="0"/>
          <w:marBottom w:val="0"/>
          <w:divBdr>
            <w:top w:val="none" w:sz="0" w:space="0" w:color="auto"/>
            <w:left w:val="none" w:sz="0" w:space="0" w:color="auto"/>
            <w:bottom w:val="none" w:sz="0" w:space="0" w:color="auto"/>
            <w:right w:val="none" w:sz="0" w:space="0" w:color="auto"/>
          </w:divBdr>
        </w:div>
        <w:div w:id="170488113">
          <w:marLeft w:val="0"/>
          <w:marRight w:val="0"/>
          <w:marTop w:val="0"/>
          <w:marBottom w:val="0"/>
          <w:divBdr>
            <w:top w:val="none" w:sz="0" w:space="0" w:color="auto"/>
            <w:left w:val="none" w:sz="0" w:space="0" w:color="auto"/>
            <w:bottom w:val="none" w:sz="0" w:space="0" w:color="auto"/>
            <w:right w:val="none" w:sz="0" w:space="0" w:color="auto"/>
          </w:divBdr>
        </w:div>
        <w:div w:id="2072144788">
          <w:marLeft w:val="0"/>
          <w:marRight w:val="0"/>
          <w:marTop w:val="0"/>
          <w:marBottom w:val="0"/>
          <w:divBdr>
            <w:top w:val="none" w:sz="0" w:space="0" w:color="auto"/>
            <w:left w:val="none" w:sz="0" w:space="0" w:color="auto"/>
            <w:bottom w:val="none" w:sz="0" w:space="0" w:color="auto"/>
            <w:right w:val="none" w:sz="0" w:space="0" w:color="auto"/>
          </w:divBdr>
        </w:div>
        <w:div w:id="1035734233">
          <w:marLeft w:val="0"/>
          <w:marRight w:val="0"/>
          <w:marTop w:val="0"/>
          <w:marBottom w:val="0"/>
          <w:divBdr>
            <w:top w:val="none" w:sz="0" w:space="0" w:color="auto"/>
            <w:left w:val="none" w:sz="0" w:space="0" w:color="auto"/>
            <w:bottom w:val="none" w:sz="0" w:space="0" w:color="auto"/>
            <w:right w:val="none" w:sz="0" w:space="0" w:color="auto"/>
          </w:divBdr>
        </w:div>
      </w:divsChild>
    </w:div>
    <w:div w:id="1934045026">
      <w:bodyDiv w:val="1"/>
      <w:marLeft w:val="0"/>
      <w:marRight w:val="0"/>
      <w:marTop w:val="0"/>
      <w:marBottom w:val="0"/>
      <w:divBdr>
        <w:top w:val="none" w:sz="0" w:space="0" w:color="auto"/>
        <w:left w:val="none" w:sz="0" w:space="0" w:color="auto"/>
        <w:bottom w:val="none" w:sz="0" w:space="0" w:color="auto"/>
        <w:right w:val="none" w:sz="0" w:space="0" w:color="auto"/>
      </w:divBdr>
      <w:divsChild>
        <w:div w:id="844438411">
          <w:marLeft w:val="0"/>
          <w:marRight w:val="0"/>
          <w:marTop w:val="0"/>
          <w:marBottom w:val="0"/>
          <w:divBdr>
            <w:top w:val="none" w:sz="0" w:space="0" w:color="auto"/>
            <w:left w:val="none" w:sz="0" w:space="0" w:color="auto"/>
            <w:bottom w:val="none" w:sz="0" w:space="0" w:color="auto"/>
            <w:right w:val="none" w:sz="0" w:space="0" w:color="auto"/>
          </w:divBdr>
        </w:div>
        <w:div w:id="706683190">
          <w:marLeft w:val="0"/>
          <w:marRight w:val="0"/>
          <w:marTop w:val="0"/>
          <w:marBottom w:val="0"/>
          <w:divBdr>
            <w:top w:val="none" w:sz="0" w:space="0" w:color="auto"/>
            <w:left w:val="none" w:sz="0" w:space="0" w:color="auto"/>
            <w:bottom w:val="none" w:sz="0" w:space="0" w:color="auto"/>
            <w:right w:val="none" w:sz="0" w:space="0" w:color="auto"/>
          </w:divBdr>
        </w:div>
        <w:div w:id="929852482">
          <w:marLeft w:val="0"/>
          <w:marRight w:val="0"/>
          <w:marTop w:val="0"/>
          <w:marBottom w:val="0"/>
          <w:divBdr>
            <w:top w:val="none" w:sz="0" w:space="0" w:color="auto"/>
            <w:left w:val="none" w:sz="0" w:space="0" w:color="auto"/>
            <w:bottom w:val="none" w:sz="0" w:space="0" w:color="auto"/>
            <w:right w:val="none" w:sz="0" w:space="0" w:color="auto"/>
          </w:divBdr>
        </w:div>
        <w:div w:id="1156800787">
          <w:marLeft w:val="0"/>
          <w:marRight w:val="0"/>
          <w:marTop w:val="0"/>
          <w:marBottom w:val="0"/>
          <w:divBdr>
            <w:top w:val="none" w:sz="0" w:space="0" w:color="auto"/>
            <w:left w:val="none" w:sz="0" w:space="0" w:color="auto"/>
            <w:bottom w:val="none" w:sz="0" w:space="0" w:color="auto"/>
            <w:right w:val="none" w:sz="0" w:space="0" w:color="auto"/>
          </w:divBdr>
        </w:div>
        <w:div w:id="851383688">
          <w:marLeft w:val="0"/>
          <w:marRight w:val="0"/>
          <w:marTop w:val="0"/>
          <w:marBottom w:val="0"/>
          <w:divBdr>
            <w:top w:val="none" w:sz="0" w:space="0" w:color="auto"/>
            <w:left w:val="none" w:sz="0" w:space="0" w:color="auto"/>
            <w:bottom w:val="none" w:sz="0" w:space="0" w:color="auto"/>
            <w:right w:val="none" w:sz="0" w:space="0" w:color="auto"/>
          </w:divBdr>
        </w:div>
        <w:div w:id="202866649">
          <w:marLeft w:val="0"/>
          <w:marRight w:val="0"/>
          <w:marTop w:val="0"/>
          <w:marBottom w:val="0"/>
          <w:divBdr>
            <w:top w:val="none" w:sz="0" w:space="0" w:color="auto"/>
            <w:left w:val="none" w:sz="0" w:space="0" w:color="auto"/>
            <w:bottom w:val="none" w:sz="0" w:space="0" w:color="auto"/>
            <w:right w:val="none" w:sz="0" w:space="0" w:color="auto"/>
          </w:divBdr>
        </w:div>
        <w:div w:id="1446000294">
          <w:marLeft w:val="0"/>
          <w:marRight w:val="0"/>
          <w:marTop w:val="0"/>
          <w:marBottom w:val="0"/>
          <w:divBdr>
            <w:top w:val="none" w:sz="0" w:space="0" w:color="auto"/>
            <w:left w:val="none" w:sz="0" w:space="0" w:color="auto"/>
            <w:bottom w:val="none" w:sz="0" w:space="0" w:color="auto"/>
            <w:right w:val="none" w:sz="0" w:space="0" w:color="auto"/>
          </w:divBdr>
        </w:div>
        <w:div w:id="188689493">
          <w:marLeft w:val="0"/>
          <w:marRight w:val="0"/>
          <w:marTop w:val="0"/>
          <w:marBottom w:val="0"/>
          <w:divBdr>
            <w:top w:val="none" w:sz="0" w:space="0" w:color="auto"/>
            <w:left w:val="none" w:sz="0" w:space="0" w:color="auto"/>
            <w:bottom w:val="none" w:sz="0" w:space="0" w:color="auto"/>
            <w:right w:val="none" w:sz="0" w:space="0" w:color="auto"/>
          </w:divBdr>
        </w:div>
        <w:div w:id="1427724521">
          <w:marLeft w:val="0"/>
          <w:marRight w:val="0"/>
          <w:marTop w:val="0"/>
          <w:marBottom w:val="0"/>
          <w:divBdr>
            <w:top w:val="none" w:sz="0" w:space="0" w:color="auto"/>
            <w:left w:val="none" w:sz="0" w:space="0" w:color="auto"/>
            <w:bottom w:val="none" w:sz="0" w:space="0" w:color="auto"/>
            <w:right w:val="none" w:sz="0" w:space="0" w:color="auto"/>
          </w:divBdr>
        </w:div>
        <w:div w:id="331688066">
          <w:marLeft w:val="0"/>
          <w:marRight w:val="0"/>
          <w:marTop w:val="0"/>
          <w:marBottom w:val="0"/>
          <w:divBdr>
            <w:top w:val="none" w:sz="0" w:space="0" w:color="auto"/>
            <w:left w:val="none" w:sz="0" w:space="0" w:color="auto"/>
            <w:bottom w:val="none" w:sz="0" w:space="0" w:color="auto"/>
            <w:right w:val="none" w:sz="0" w:space="0" w:color="auto"/>
          </w:divBdr>
        </w:div>
        <w:div w:id="288244400">
          <w:marLeft w:val="0"/>
          <w:marRight w:val="0"/>
          <w:marTop w:val="0"/>
          <w:marBottom w:val="0"/>
          <w:divBdr>
            <w:top w:val="none" w:sz="0" w:space="0" w:color="auto"/>
            <w:left w:val="none" w:sz="0" w:space="0" w:color="auto"/>
            <w:bottom w:val="none" w:sz="0" w:space="0" w:color="auto"/>
            <w:right w:val="none" w:sz="0" w:space="0" w:color="auto"/>
          </w:divBdr>
        </w:div>
        <w:div w:id="1810660989">
          <w:marLeft w:val="0"/>
          <w:marRight w:val="0"/>
          <w:marTop w:val="0"/>
          <w:marBottom w:val="0"/>
          <w:divBdr>
            <w:top w:val="none" w:sz="0" w:space="0" w:color="auto"/>
            <w:left w:val="none" w:sz="0" w:space="0" w:color="auto"/>
            <w:bottom w:val="none" w:sz="0" w:space="0" w:color="auto"/>
            <w:right w:val="none" w:sz="0" w:space="0" w:color="auto"/>
          </w:divBdr>
        </w:div>
        <w:div w:id="819619713">
          <w:marLeft w:val="0"/>
          <w:marRight w:val="0"/>
          <w:marTop w:val="0"/>
          <w:marBottom w:val="0"/>
          <w:divBdr>
            <w:top w:val="none" w:sz="0" w:space="0" w:color="auto"/>
            <w:left w:val="none" w:sz="0" w:space="0" w:color="auto"/>
            <w:bottom w:val="none" w:sz="0" w:space="0" w:color="auto"/>
            <w:right w:val="none" w:sz="0" w:space="0" w:color="auto"/>
          </w:divBdr>
        </w:div>
        <w:div w:id="1493990283">
          <w:marLeft w:val="0"/>
          <w:marRight w:val="0"/>
          <w:marTop w:val="0"/>
          <w:marBottom w:val="0"/>
          <w:divBdr>
            <w:top w:val="none" w:sz="0" w:space="0" w:color="auto"/>
            <w:left w:val="none" w:sz="0" w:space="0" w:color="auto"/>
            <w:bottom w:val="none" w:sz="0" w:space="0" w:color="auto"/>
            <w:right w:val="none" w:sz="0" w:space="0" w:color="auto"/>
          </w:divBdr>
        </w:div>
        <w:div w:id="623931008">
          <w:marLeft w:val="0"/>
          <w:marRight w:val="0"/>
          <w:marTop w:val="0"/>
          <w:marBottom w:val="0"/>
          <w:divBdr>
            <w:top w:val="none" w:sz="0" w:space="0" w:color="auto"/>
            <w:left w:val="none" w:sz="0" w:space="0" w:color="auto"/>
            <w:bottom w:val="none" w:sz="0" w:space="0" w:color="auto"/>
            <w:right w:val="none" w:sz="0" w:space="0" w:color="auto"/>
          </w:divBdr>
        </w:div>
        <w:div w:id="1285844858">
          <w:marLeft w:val="0"/>
          <w:marRight w:val="0"/>
          <w:marTop w:val="0"/>
          <w:marBottom w:val="0"/>
          <w:divBdr>
            <w:top w:val="none" w:sz="0" w:space="0" w:color="auto"/>
            <w:left w:val="none" w:sz="0" w:space="0" w:color="auto"/>
            <w:bottom w:val="none" w:sz="0" w:space="0" w:color="auto"/>
            <w:right w:val="none" w:sz="0" w:space="0" w:color="auto"/>
          </w:divBdr>
        </w:div>
        <w:div w:id="1407847281">
          <w:marLeft w:val="0"/>
          <w:marRight w:val="0"/>
          <w:marTop w:val="0"/>
          <w:marBottom w:val="0"/>
          <w:divBdr>
            <w:top w:val="none" w:sz="0" w:space="0" w:color="auto"/>
            <w:left w:val="none" w:sz="0" w:space="0" w:color="auto"/>
            <w:bottom w:val="none" w:sz="0" w:space="0" w:color="auto"/>
            <w:right w:val="none" w:sz="0" w:space="0" w:color="auto"/>
          </w:divBdr>
        </w:div>
        <w:div w:id="1977833614">
          <w:marLeft w:val="0"/>
          <w:marRight w:val="0"/>
          <w:marTop w:val="0"/>
          <w:marBottom w:val="0"/>
          <w:divBdr>
            <w:top w:val="none" w:sz="0" w:space="0" w:color="auto"/>
            <w:left w:val="none" w:sz="0" w:space="0" w:color="auto"/>
            <w:bottom w:val="none" w:sz="0" w:space="0" w:color="auto"/>
            <w:right w:val="none" w:sz="0" w:space="0" w:color="auto"/>
          </w:divBdr>
        </w:div>
        <w:div w:id="1448237474">
          <w:marLeft w:val="0"/>
          <w:marRight w:val="0"/>
          <w:marTop w:val="0"/>
          <w:marBottom w:val="0"/>
          <w:divBdr>
            <w:top w:val="none" w:sz="0" w:space="0" w:color="auto"/>
            <w:left w:val="none" w:sz="0" w:space="0" w:color="auto"/>
            <w:bottom w:val="none" w:sz="0" w:space="0" w:color="auto"/>
            <w:right w:val="none" w:sz="0" w:space="0" w:color="auto"/>
          </w:divBdr>
        </w:div>
        <w:div w:id="1321690368">
          <w:marLeft w:val="0"/>
          <w:marRight w:val="0"/>
          <w:marTop w:val="0"/>
          <w:marBottom w:val="0"/>
          <w:divBdr>
            <w:top w:val="none" w:sz="0" w:space="0" w:color="auto"/>
            <w:left w:val="none" w:sz="0" w:space="0" w:color="auto"/>
            <w:bottom w:val="none" w:sz="0" w:space="0" w:color="auto"/>
            <w:right w:val="none" w:sz="0" w:space="0" w:color="auto"/>
          </w:divBdr>
        </w:div>
        <w:div w:id="1156997477">
          <w:marLeft w:val="0"/>
          <w:marRight w:val="0"/>
          <w:marTop w:val="0"/>
          <w:marBottom w:val="0"/>
          <w:divBdr>
            <w:top w:val="none" w:sz="0" w:space="0" w:color="auto"/>
            <w:left w:val="none" w:sz="0" w:space="0" w:color="auto"/>
            <w:bottom w:val="none" w:sz="0" w:space="0" w:color="auto"/>
            <w:right w:val="none" w:sz="0" w:space="0" w:color="auto"/>
          </w:divBdr>
        </w:div>
        <w:div w:id="337081315">
          <w:marLeft w:val="0"/>
          <w:marRight w:val="0"/>
          <w:marTop w:val="0"/>
          <w:marBottom w:val="0"/>
          <w:divBdr>
            <w:top w:val="none" w:sz="0" w:space="0" w:color="auto"/>
            <w:left w:val="none" w:sz="0" w:space="0" w:color="auto"/>
            <w:bottom w:val="none" w:sz="0" w:space="0" w:color="auto"/>
            <w:right w:val="none" w:sz="0" w:space="0" w:color="auto"/>
          </w:divBdr>
        </w:div>
        <w:div w:id="2091806514">
          <w:marLeft w:val="0"/>
          <w:marRight w:val="0"/>
          <w:marTop w:val="0"/>
          <w:marBottom w:val="0"/>
          <w:divBdr>
            <w:top w:val="none" w:sz="0" w:space="0" w:color="auto"/>
            <w:left w:val="none" w:sz="0" w:space="0" w:color="auto"/>
            <w:bottom w:val="none" w:sz="0" w:space="0" w:color="auto"/>
            <w:right w:val="none" w:sz="0" w:space="0" w:color="auto"/>
          </w:divBdr>
        </w:div>
      </w:divsChild>
    </w:div>
    <w:div w:id="1935283701">
      <w:bodyDiv w:val="1"/>
      <w:marLeft w:val="0"/>
      <w:marRight w:val="0"/>
      <w:marTop w:val="0"/>
      <w:marBottom w:val="0"/>
      <w:divBdr>
        <w:top w:val="none" w:sz="0" w:space="0" w:color="auto"/>
        <w:left w:val="none" w:sz="0" w:space="0" w:color="auto"/>
        <w:bottom w:val="none" w:sz="0" w:space="0" w:color="auto"/>
        <w:right w:val="none" w:sz="0" w:space="0" w:color="auto"/>
      </w:divBdr>
      <w:divsChild>
        <w:div w:id="2053993840">
          <w:marLeft w:val="0"/>
          <w:marRight w:val="0"/>
          <w:marTop w:val="0"/>
          <w:marBottom w:val="0"/>
          <w:divBdr>
            <w:top w:val="none" w:sz="0" w:space="0" w:color="auto"/>
            <w:left w:val="none" w:sz="0" w:space="0" w:color="auto"/>
            <w:bottom w:val="none" w:sz="0" w:space="0" w:color="auto"/>
            <w:right w:val="none" w:sz="0" w:space="0" w:color="auto"/>
          </w:divBdr>
          <w:divsChild>
            <w:div w:id="1323701760">
              <w:marLeft w:val="0"/>
              <w:marRight w:val="0"/>
              <w:marTop w:val="0"/>
              <w:marBottom w:val="0"/>
              <w:divBdr>
                <w:top w:val="none" w:sz="0" w:space="0" w:color="auto"/>
                <w:left w:val="none" w:sz="0" w:space="0" w:color="auto"/>
                <w:bottom w:val="none" w:sz="0" w:space="0" w:color="auto"/>
                <w:right w:val="none" w:sz="0" w:space="0" w:color="auto"/>
              </w:divBdr>
              <w:divsChild>
                <w:div w:id="400711999">
                  <w:marLeft w:val="0"/>
                  <w:marRight w:val="0"/>
                  <w:marTop w:val="0"/>
                  <w:marBottom w:val="0"/>
                  <w:divBdr>
                    <w:top w:val="none" w:sz="0" w:space="0" w:color="auto"/>
                    <w:left w:val="none" w:sz="0" w:space="0" w:color="auto"/>
                    <w:bottom w:val="none" w:sz="0" w:space="0" w:color="auto"/>
                    <w:right w:val="none" w:sz="0" w:space="0" w:color="auto"/>
                  </w:divBdr>
                  <w:divsChild>
                    <w:div w:id="472798488">
                      <w:marLeft w:val="0"/>
                      <w:marRight w:val="0"/>
                      <w:marTop w:val="0"/>
                      <w:marBottom w:val="0"/>
                      <w:divBdr>
                        <w:top w:val="none" w:sz="0" w:space="0" w:color="auto"/>
                        <w:left w:val="none" w:sz="0" w:space="0" w:color="auto"/>
                        <w:bottom w:val="none" w:sz="0" w:space="0" w:color="auto"/>
                        <w:right w:val="none" w:sz="0" w:space="0" w:color="auto"/>
                      </w:divBdr>
                      <w:divsChild>
                        <w:div w:id="745885565">
                          <w:marLeft w:val="0"/>
                          <w:marRight w:val="0"/>
                          <w:marTop w:val="0"/>
                          <w:marBottom w:val="0"/>
                          <w:divBdr>
                            <w:top w:val="single" w:sz="6" w:space="0" w:color="C7C7C7"/>
                            <w:left w:val="single" w:sz="6" w:space="0" w:color="BBBBBB"/>
                            <w:bottom w:val="single" w:sz="6" w:space="0" w:color="959595"/>
                            <w:right w:val="single" w:sz="6" w:space="0" w:color="BBBBBB"/>
                          </w:divBdr>
                          <w:divsChild>
                            <w:div w:id="1073821829">
                              <w:marLeft w:val="0"/>
                              <w:marRight w:val="0"/>
                              <w:marTop w:val="0"/>
                              <w:marBottom w:val="0"/>
                              <w:divBdr>
                                <w:top w:val="none" w:sz="0" w:space="0" w:color="auto"/>
                                <w:left w:val="none" w:sz="0" w:space="0" w:color="auto"/>
                                <w:bottom w:val="none" w:sz="0" w:space="0" w:color="auto"/>
                                <w:right w:val="none" w:sz="0" w:space="0" w:color="auto"/>
                              </w:divBdr>
                            </w:div>
                            <w:div w:id="1012493264">
                              <w:marLeft w:val="0"/>
                              <w:marRight w:val="0"/>
                              <w:marTop w:val="100"/>
                              <w:marBottom w:val="100"/>
                              <w:divBdr>
                                <w:top w:val="none" w:sz="0" w:space="0" w:color="auto"/>
                                <w:left w:val="none" w:sz="0" w:space="0" w:color="auto"/>
                                <w:bottom w:val="none" w:sz="0" w:space="0" w:color="auto"/>
                                <w:right w:val="none" w:sz="0" w:space="0" w:color="auto"/>
                              </w:divBdr>
                              <w:divsChild>
                                <w:div w:id="1546913252">
                                  <w:marLeft w:val="0"/>
                                  <w:marRight w:val="0"/>
                                  <w:marTop w:val="0"/>
                                  <w:marBottom w:val="0"/>
                                  <w:divBdr>
                                    <w:top w:val="none" w:sz="0" w:space="0" w:color="auto"/>
                                    <w:left w:val="none" w:sz="0" w:space="0" w:color="auto"/>
                                    <w:bottom w:val="none" w:sz="0" w:space="0" w:color="auto"/>
                                    <w:right w:val="none" w:sz="0" w:space="0" w:color="auto"/>
                                  </w:divBdr>
                                </w:div>
                                <w:div w:id="20752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0240">
                          <w:marLeft w:val="0"/>
                          <w:marRight w:val="0"/>
                          <w:marTop w:val="0"/>
                          <w:marBottom w:val="0"/>
                          <w:divBdr>
                            <w:top w:val="single" w:sz="6" w:space="0" w:color="DEDEDE"/>
                            <w:left w:val="single" w:sz="6" w:space="0" w:color="B1B1B1"/>
                            <w:bottom w:val="single" w:sz="6" w:space="0" w:color="B1B1B1"/>
                            <w:right w:val="single" w:sz="6" w:space="0" w:color="B1B1B1"/>
                          </w:divBdr>
                          <w:divsChild>
                            <w:div w:id="924142997">
                              <w:marLeft w:val="0"/>
                              <w:marRight w:val="0"/>
                              <w:marTop w:val="0"/>
                              <w:marBottom w:val="0"/>
                              <w:divBdr>
                                <w:top w:val="none" w:sz="0" w:space="0" w:color="auto"/>
                                <w:left w:val="none" w:sz="0" w:space="0" w:color="auto"/>
                                <w:bottom w:val="none" w:sz="0" w:space="0" w:color="auto"/>
                                <w:right w:val="none" w:sz="0" w:space="0" w:color="auto"/>
                              </w:divBdr>
                              <w:divsChild>
                                <w:div w:id="1297175873">
                                  <w:marLeft w:val="0"/>
                                  <w:marRight w:val="0"/>
                                  <w:marTop w:val="0"/>
                                  <w:marBottom w:val="0"/>
                                  <w:divBdr>
                                    <w:top w:val="none" w:sz="0" w:space="0" w:color="auto"/>
                                    <w:left w:val="none" w:sz="0" w:space="0" w:color="auto"/>
                                    <w:bottom w:val="none" w:sz="0" w:space="0" w:color="auto"/>
                                    <w:right w:val="none" w:sz="0" w:space="0" w:color="auto"/>
                                  </w:divBdr>
                                  <w:divsChild>
                                    <w:div w:id="6098444">
                                      <w:marLeft w:val="0"/>
                                      <w:marRight w:val="0"/>
                                      <w:marTop w:val="0"/>
                                      <w:marBottom w:val="0"/>
                                      <w:divBdr>
                                        <w:top w:val="none" w:sz="0" w:space="0" w:color="auto"/>
                                        <w:left w:val="none" w:sz="0" w:space="0" w:color="auto"/>
                                        <w:bottom w:val="none" w:sz="0" w:space="0" w:color="auto"/>
                                        <w:right w:val="none" w:sz="0" w:space="0" w:color="auto"/>
                                      </w:divBdr>
                                    </w:div>
                                    <w:div w:id="1203596838">
                                      <w:marLeft w:val="0"/>
                                      <w:marRight w:val="0"/>
                                      <w:marTop w:val="0"/>
                                      <w:marBottom w:val="0"/>
                                      <w:divBdr>
                                        <w:top w:val="none" w:sz="0" w:space="0" w:color="auto"/>
                                        <w:left w:val="none" w:sz="0" w:space="0" w:color="auto"/>
                                        <w:bottom w:val="none" w:sz="0" w:space="0" w:color="auto"/>
                                        <w:right w:val="none" w:sz="0" w:space="0" w:color="auto"/>
                                      </w:divBdr>
                                      <w:divsChild>
                                        <w:div w:id="19022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050908">
      <w:bodyDiv w:val="1"/>
      <w:marLeft w:val="0"/>
      <w:marRight w:val="0"/>
      <w:marTop w:val="0"/>
      <w:marBottom w:val="0"/>
      <w:divBdr>
        <w:top w:val="none" w:sz="0" w:space="0" w:color="auto"/>
        <w:left w:val="none" w:sz="0" w:space="0" w:color="auto"/>
        <w:bottom w:val="none" w:sz="0" w:space="0" w:color="auto"/>
        <w:right w:val="none" w:sz="0" w:space="0" w:color="auto"/>
      </w:divBdr>
    </w:div>
    <w:div w:id="1938831281">
      <w:bodyDiv w:val="1"/>
      <w:marLeft w:val="0"/>
      <w:marRight w:val="0"/>
      <w:marTop w:val="0"/>
      <w:marBottom w:val="0"/>
      <w:divBdr>
        <w:top w:val="none" w:sz="0" w:space="0" w:color="auto"/>
        <w:left w:val="none" w:sz="0" w:space="0" w:color="auto"/>
        <w:bottom w:val="none" w:sz="0" w:space="0" w:color="auto"/>
        <w:right w:val="none" w:sz="0" w:space="0" w:color="auto"/>
      </w:divBdr>
    </w:div>
    <w:div w:id="1955482020">
      <w:bodyDiv w:val="1"/>
      <w:marLeft w:val="0"/>
      <w:marRight w:val="0"/>
      <w:marTop w:val="0"/>
      <w:marBottom w:val="0"/>
      <w:divBdr>
        <w:top w:val="none" w:sz="0" w:space="0" w:color="auto"/>
        <w:left w:val="none" w:sz="0" w:space="0" w:color="auto"/>
        <w:bottom w:val="none" w:sz="0" w:space="0" w:color="auto"/>
        <w:right w:val="none" w:sz="0" w:space="0" w:color="auto"/>
      </w:divBdr>
      <w:divsChild>
        <w:div w:id="1262955399">
          <w:marLeft w:val="0"/>
          <w:marRight w:val="0"/>
          <w:marTop w:val="0"/>
          <w:marBottom w:val="0"/>
          <w:divBdr>
            <w:top w:val="none" w:sz="0" w:space="0" w:color="auto"/>
            <w:left w:val="none" w:sz="0" w:space="0" w:color="auto"/>
            <w:bottom w:val="none" w:sz="0" w:space="0" w:color="auto"/>
            <w:right w:val="none" w:sz="0" w:space="0" w:color="auto"/>
          </w:divBdr>
        </w:div>
      </w:divsChild>
    </w:div>
    <w:div w:id="1960716867">
      <w:bodyDiv w:val="1"/>
      <w:marLeft w:val="0"/>
      <w:marRight w:val="0"/>
      <w:marTop w:val="0"/>
      <w:marBottom w:val="0"/>
      <w:divBdr>
        <w:top w:val="none" w:sz="0" w:space="0" w:color="auto"/>
        <w:left w:val="none" w:sz="0" w:space="0" w:color="auto"/>
        <w:bottom w:val="none" w:sz="0" w:space="0" w:color="auto"/>
        <w:right w:val="none" w:sz="0" w:space="0" w:color="auto"/>
      </w:divBdr>
      <w:divsChild>
        <w:div w:id="699860504">
          <w:marLeft w:val="0"/>
          <w:marRight w:val="0"/>
          <w:marTop w:val="0"/>
          <w:marBottom w:val="0"/>
          <w:divBdr>
            <w:top w:val="none" w:sz="0" w:space="0" w:color="auto"/>
            <w:left w:val="none" w:sz="0" w:space="0" w:color="auto"/>
            <w:bottom w:val="none" w:sz="0" w:space="0" w:color="auto"/>
            <w:right w:val="none" w:sz="0" w:space="0" w:color="auto"/>
          </w:divBdr>
        </w:div>
        <w:div w:id="1328636094">
          <w:marLeft w:val="0"/>
          <w:marRight w:val="0"/>
          <w:marTop w:val="0"/>
          <w:marBottom w:val="0"/>
          <w:divBdr>
            <w:top w:val="none" w:sz="0" w:space="0" w:color="auto"/>
            <w:left w:val="none" w:sz="0" w:space="0" w:color="auto"/>
            <w:bottom w:val="none" w:sz="0" w:space="0" w:color="auto"/>
            <w:right w:val="none" w:sz="0" w:space="0" w:color="auto"/>
          </w:divBdr>
        </w:div>
        <w:div w:id="71511473">
          <w:marLeft w:val="0"/>
          <w:marRight w:val="0"/>
          <w:marTop w:val="0"/>
          <w:marBottom w:val="0"/>
          <w:divBdr>
            <w:top w:val="none" w:sz="0" w:space="0" w:color="auto"/>
            <w:left w:val="none" w:sz="0" w:space="0" w:color="auto"/>
            <w:bottom w:val="none" w:sz="0" w:space="0" w:color="auto"/>
            <w:right w:val="none" w:sz="0" w:space="0" w:color="auto"/>
          </w:divBdr>
        </w:div>
        <w:div w:id="1763061314">
          <w:marLeft w:val="0"/>
          <w:marRight w:val="0"/>
          <w:marTop w:val="0"/>
          <w:marBottom w:val="0"/>
          <w:divBdr>
            <w:top w:val="none" w:sz="0" w:space="0" w:color="auto"/>
            <w:left w:val="none" w:sz="0" w:space="0" w:color="auto"/>
            <w:bottom w:val="none" w:sz="0" w:space="0" w:color="auto"/>
            <w:right w:val="none" w:sz="0" w:space="0" w:color="auto"/>
          </w:divBdr>
        </w:div>
        <w:div w:id="952590397">
          <w:marLeft w:val="0"/>
          <w:marRight w:val="0"/>
          <w:marTop w:val="0"/>
          <w:marBottom w:val="0"/>
          <w:divBdr>
            <w:top w:val="none" w:sz="0" w:space="0" w:color="auto"/>
            <w:left w:val="none" w:sz="0" w:space="0" w:color="auto"/>
            <w:bottom w:val="none" w:sz="0" w:space="0" w:color="auto"/>
            <w:right w:val="none" w:sz="0" w:space="0" w:color="auto"/>
          </w:divBdr>
        </w:div>
        <w:div w:id="731076520">
          <w:marLeft w:val="0"/>
          <w:marRight w:val="0"/>
          <w:marTop w:val="0"/>
          <w:marBottom w:val="0"/>
          <w:divBdr>
            <w:top w:val="none" w:sz="0" w:space="0" w:color="auto"/>
            <w:left w:val="none" w:sz="0" w:space="0" w:color="auto"/>
            <w:bottom w:val="none" w:sz="0" w:space="0" w:color="auto"/>
            <w:right w:val="none" w:sz="0" w:space="0" w:color="auto"/>
          </w:divBdr>
        </w:div>
      </w:divsChild>
    </w:div>
    <w:div w:id="1967619795">
      <w:bodyDiv w:val="1"/>
      <w:marLeft w:val="0"/>
      <w:marRight w:val="0"/>
      <w:marTop w:val="0"/>
      <w:marBottom w:val="0"/>
      <w:divBdr>
        <w:top w:val="none" w:sz="0" w:space="0" w:color="auto"/>
        <w:left w:val="none" w:sz="0" w:space="0" w:color="auto"/>
        <w:bottom w:val="none" w:sz="0" w:space="0" w:color="auto"/>
        <w:right w:val="none" w:sz="0" w:space="0" w:color="auto"/>
      </w:divBdr>
    </w:div>
    <w:div w:id="1993751591">
      <w:bodyDiv w:val="1"/>
      <w:marLeft w:val="0"/>
      <w:marRight w:val="0"/>
      <w:marTop w:val="0"/>
      <w:marBottom w:val="0"/>
      <w:divBdr>
        <w:top w:val="none" w:sz="0" w:space="0" w:color="auto"/>
        <w:left w:val="none" w:sz="0" w:space="0" w:color="auto"/>
        <w:bottom w:val="none" w:sz="0" w:space="0" w:color="auto"/>
        <w:right w:val="none" w:sz="0" w:space="0" w:color="auto"/>
      </w:divBdr>
    </w:div>
    <w:div w:id="1994219603">
      <w:bodyDiv w:val="1"/>
      <w:marLeft w:val="0"/>
      <w:marRight w:val="0"/>
      <w:marTop w:val="0"/>
      <w:marBottom w:val="0"/>
      <w:divBdr>
        <w:top w:val="none" w:sz="0" w:space="0" w:color="auto"/>
        <w:left w:val="none" w:sz="0" w:space="0" w:color="auto"/>
        <w:bottom w:val="none" w:sz="0" w:space="0" w:color="auto"/>
        <w:right w:val="none" w:sz="0" w:space="0" w:color="auto"/>
      </w:divBdr>
      <w:divsChild>
        <w:div w:id="332146137">
          <w:marLeft w:val="0"/>
          <w:marRight w:val="0"/>
          <w:marTop w:val="0"/>
          <w:marBottom w:val="0"/>
          <w:divBdr>
            <w:top w:val="none" w:sz="0" w:space="0" w:color="auto"/>
            <w:left w:val="none" w:sz="0" w:space="0" w:color="auto"/>
            <w:bottom w:val="none" w:sz="0" w:space="0" w:color="auto"/>
            <w:right w:val="none" w:sz="0" w:space="0" w:color="auto"/>
          </w:divBdr>
        </w:div>
        <w:div w:id="2002855277">
          <w:marLeft w:val="0"/>
          <w:marRight w:val="0"/>
          <w:marTop w:val="0"/>
          <w:marBottom w:val="0"/>
          <w:divBdr>
            <w:top w:val="none" w:sz="0" w:space="0" w:color="auto"/>
            <w:left w:val="none" w:sz="0" w:space="0" w:color="auto"/>
            <w:bottom w:val="none" w:sz="0" w:space="0" w:color="auto"/>
            <w:right w:val="none" w:sz="0" w:space="0" w:color="auto"/>
          </w:divBdr>
        </w:div>
        <w:div w:id="1625848284">
          <w:marLeft w:val="0"/>
          <w:marRight w:val="0"/>
          <w:marTop w:val="0"/>
          <w:marBottom w:val="0"/>
          <w:divBdr>
            <w:top w:val="none" w:sz="0" w:space="0" w:color="auto"/>
            <w:left w:val="none" w:sz="0" w:space="0" w:color="auto"/>
            <w:bottom w:val="none" w:sz="0" w:space="0" w:color="auto"/>
            <w:right w:val="none" w:sz="0" w:space="0" w:color="auto"/>
          </w:divBdr>
        </w:div>
        <w:div w:id="724990593">
          <w:marLeft w:val="0"/>
          <w:marRight w:val="0"/>
          <w:marTop w:val="0"/>
          <w:marBottom w:val="0"/>
          <w:divBdr>
            <w:top w:val="none" w:sz="0" w:space="0" w:color="auto"/>
            <w:left w:val="none" w:sz="0" w:space="0" w:color="auto"/>
            <w:bottom w:val="none" w:sz="0" w:space="0" w:color="auto"/>
            <w:right w:val="none" w:sz="0" w:space="0" w:color="auto"/>
          </w:divBdr>
        </w:div>
        <w:div w:id="1313170678">
          <w:marLeft w:val="0"/>
          <w:marRight w:val="0"/>
          <w:marTop w:val="0"/>
          <w:marBottom w:val="0"/>
          <w:divBdr>
            <w:top w:val="none" w:sz="0" w:space="0" w:color="auto"/>
            <w:left w:val="none" w:sz="0" w:space="0" w:color="auto"/>
            <w:bottom w:val="none" w:sz="0" w:space="0" w:color="auto"/>
            <w:right w:val="none" w:sz="0" w:space="0" w:color="auto"/>
          </w:divBdr>
        </w:div>
        <w:div w:id="1196428556">
          <w:marLeft w:val="0"/>
          <w:marRight w:val="0"/>
          <w:marTop w:val="0"/>
          <w:marBottom w:val="0"/>
          <w:divBdr>
            <w:top w:val="none" w:sz="0" w:space="0" w:color="auto"/>
            <w:left w:val="none" w:sz="0" w:space="0" w:color="auto"/>
            <w:bottom w:val="none" w:sz="0" w:space="0" w:color="auto"/>
            <w:right w:val="none" w:sz="0" w:space="0" w:color="auto"/>
          </w:divBdr>
        </w:div>
        <w:div w:id="46414209">
          <w:marLeft w:val="0"/>
          <w:marRight w:val="0"/>
          <w:marTop w:val="0"/>
          <w:marBottom w:val="0"/>
          <w:divBdr>
            <w:top w:val="none" w:sz="0" w:space="0" w:color="auto"/>
            <w:left w:val="none" w:sz="0" w:space="0" w:color="auto"/>
            <w:bottom w:val="none" w:sz="0" w:space="0" w:color="auto"/>
            <w:right w:val="none" w:sz="0" w:space="0" w:color="auto"/>
          </w:divBdr>
        </w:div>
        <w:div w:id="831721051">
          <w:marLeft w:val="0"/>
          <w:marRight w:val="0"/>
          <w:marTop w:val="0"/>
          <w:marBottom w:val="0"/>
          <w:divBdr>
            <w:top w:val="none" w:sz="0" w:space="0" w:color="auto"/>
            <w:left w:val="none" w:sz="0" w:space="0" w:color="auto"/>
            <w:bottom w:val="none" w:sz="0" w:space="0" w:color="auto"/>
            <w:right w:val="none" w:sz="0" w:space="0" w:color="auto"/>
          </w:divBdr>
        </w:div>
        <w:div w:id="1080714464">
          <w:marLeft w:val="0"/>
          <w:marRight w:val="0"/>
          <w:marTop w:val="0"/>
          <w:marBottom w:val="0"/>
          <w:divBdr>
            <w:top w:val="none" w:sz="0" w:space="0" w:color="auto"/>
            <w:left w:val="none" w:sz="0" w:space="0" w:color="auto"/>
            <w:bottom w:val="none" w:sz="0" w:space="0" w:color="auto"/>
            <w:right w:val="none" w:sz="0" w:space="0" w:color="auto"/>
          </w:divBdr>
        </w:div>
        <w:div w:id="208151081">
          <w:marLeft w:val="0"/>
          <w:marRight w:val="0"/>
          <w:marTop w:val="0"/>
          <w:marBottom w:val="0"/>
          <w:divBdr>
            <w:top w:val="none" w:sz="0" w:space="0" w:color="auto"/>
            <w:left w:val="none" w:sz="0" w:space="0" w:color="auto"/>
            <w:bottom w:val="none" w:sz="0" w:space="0" w:color="auto"/>
            <w:right w:val="none" w:sz="0" w:space="0" w:color="auto"/>
          </w:divBdr>
        </w:div>
        <w:div w:id="290939534">
          <w:marLeft w:val="0"/>
          <w:marRight w:val="0"/>
          <w:marTop w:val="0"/>
          <w:marBottom w:val="0"/>
          <w:divBdr>
            <w:top w:val="none" w:sz="0" w:space="0" w:color="auto"/>
            <w:left w:val="none" w:sz="0" w:space="0" w:color="auto"/>
            <w:bottom w:val="none" w:sz="0" w:space="0" w:color="auto"/>
            <w:right w:val="none" w:sz="0" w:space="0" w:color="auto"/>
          </w:divBdr>
        </w:div>
        <w:div w:id="407076245">
          <w:marLeft w:val="0"/>
          <w:marRight w:val="0"/>
          <w:marTop w:val="0"/>
          <w:marBottom w:val="0"/>
          <w:divBdr>
            <w:top w:val="none" w:sz="0" w:space="0" w:color="auto"/>
            <w:left w:val="none" w:sz="0" w:space="0" w:color="auto"/>
            <w:bottom w:val="none" w:sz="0" w:space="0" w:color="auto"/>
            <w:right w:val="none" w:sz="0" w:space="0" w:color="auto"/>
          </w:divBdr>
        </w:div>
        <w:div w:id="1592394315">
          <w:marLeft w:val="0"/>
          <w:marRight w:val="0"/>
          <w:marTop w:val="0"/>
          <w:marBottom w:val="0"/>
          <w:divBdr>
            <w:top w:val="none" w:sz="0" w:space="0" w:color="auto"/>
            <w:left w:val="none" w:sz="0" w:space="0" w:color="auto"/>
            <w:bottom w:val="none" w:sz="0" w:space="0" w:color="auto"/>
            <w:right w:val="none" w:sz="0" w:space="0" w:color="auto"/>
          </w:divBdr>
        </w:div>
        <w:div w:id="195703630">
          <w:marLeft w:val="0"/>
          <w:marRight w:val="0"/>
          <w:marTop w:val="0"/>
          <w:marBottom w:val="0"/>
          <w:divBdr>
            <w:top w:val="none" w:sz="0" w:space="0" w:color="auto"/>
            <w:left w:val="none" w:sz="0" w:space="0" w:color="auto"/>
            <w:bottom w:val="none" w:sz="0" w:space="0" w:color="auto"/>
            <w:right w:val="none" w:sz="0" w:space="0" w:color="auto"/>
          </w:divBdr>
        </w:div>
        <w:div w:id="1421368809">
          <w:marLeft w:val="0"/>
          <w:marRight w:val="0"/>
          <w:marTop w:val="0"/>
          <w:marBottom w:val="0"/>
          <w:divBdr>
            <w:top w:val="none" w:sz="0" w:space="0" w:color="auto"/>
            <w:left w:val="none" w:sz="0" w:space="0" w:color="auto"/>
            <w:bottom w:val="none" w:sz="0" w:space="0" w:color="auto"/>
            <w:right w:val="none" w:sz="0" w:space="0" w:color="auto"/>
          </w:divBdr>
        </w:div>
        <w:div w:id="1548032398">
          <w:marLeft w:val="0"/>
          <w:marRight w:val="0"/>
          <w:marTop w:val="0"/>
          <w:marBottom w:val="0"/>
          <w:divBdr>
            <w:top w:val="none" w:sz="0" w:space="0" w:color="auto"/>
            <w:left w:val="none" w:sz="0" w:space="0" w:color="auto"/>
            <w:bottom w:val="none" w:sz="0" w:space="0" w:color="auto"/>
            <w:right w:val="none" w:sz="0" w:space="0" w:color="auto"/>
          </w:divBdr>
        </w:div>
      </w:divsChild>
    </w:div>
    <w:div w:id="1995066210">
      <w:bodyDiv w:val="1"/>
      <w:marLeft w:val="0"/>
      <w:marRight w:val="0"/>
      <w:marTop w:val="0"/>
      <w:marBottom w:val="0"/>
      <w:divBdr>
        <w:top w:val="none" w:sz="0" w:space="0" w:color="auto"/>
        <w:left w:val="none" w:sz="0" w:space="0" w:color="auto"/>
        <w:bottom w:val="none" w:sz="0" w:space="0" w:color="auto"/>
        <w:right w:val="none" w:sz="0" w:space="0" w:color="auto"/>
      </w:divBdr>
    </w:div>
    <w:div w:id="2000113205">
      <w:bodyDiv w:val="1"/>
      <w:marLeft w:val="0"/>
      <w:marRight w:val="0"/>
      <w:marTop w:val="0"/>
      <w:marBottom w:val="0"/>
      <w:divBdr>
        <w:top w:val="none" w:sz="0" w:space="0" w:color="auto"/>
        <w:left w:val="none" w:sz="0" w:space="0" w:color="auto"/>
        <w:bottom w:val="none" w:sz="0" w:space="0" w:color="auto"/>
        <w:right w:val="none" w:sz="0" w:space="0" w:color="auto"/>
      </w:divBdr>
      <w:divsChild>
        <w:div w:id="848250758">
          <w:marLeft w:val="0"/>
          <w:marRight w:val="0"/>
          <w:marTop w:val="0"/>
          <w:marBottom w:val="300"/>
          <w:divBdr>
            <w:top w:val="none" w:sz="0" w:space="0" w:color="auto"/>
            <w:left w:val="none" w:sz="0" w:space="0" w:color="auto"/>
            <w:bottom w:val="none" w:sz="0" w:space="0" w:color="auto"/>
            <w:right w:val="none" w:sz="0" w:space="0" w:color="auto"/>
          </w:divBdr>
        </w:div>
      </w:divsChild>
    </w:div>
    <w:div w:id="2007972537">
      <w:bodyDiv w:val="1"/>
      <w:marLeft w:val="0"/>
      <w:marRight w:val="0"/>
      <w:marTop w:val="0"/>
      <w:marBottom w:val="0"/>
      <w:divBdr>
        <w:top w:val="none" w:sz="0" w:space="0" w:color="auto"/>
        <w:left w:val="none" w:sz="0" w:space="0" w:color="auto"/>
        <w:bottom w:val="none" w:sz="0" w:space="0" w:color="auto"/>
        <w:right w:val="none" w:sz="0" w:space="0" w:color="auto"/>
      </w:divBdr>
      <w:divsChild>
        <w:div w:id="522014395">
          <w:marLeft w:val="0"/>
          <w:marRight w:val="0"/>
          <w:marTop w:val="0"/>
          <w:marBottom w:val="0"/>
          <w:divBdr>
            <w:top w:val="none" w:sz="0" w:space="0" w:color="auto"/>
            <w:left w:val="none" w:sz="0" w:space="0" w:color="auto"/>
            <w:bottom w:val="none" w:sz="0" w:space="0" w:color="auto"/>
            <w:right w:val="none" w:sz="0" w:space="0" w:color="auto"/>
          </w:divBdr>
        </w:div>
        <w:div w:id="1994796682">
          <w:marLeft w:val="0"/>
          <w:marRight w:val="0"/>
          <w:marTop w:val="0"/>
          <w:marBottom w:val="0"/>
          <w:divBdr>
            <w:top w:val="none" w:sz="0" w:space="0" w:color="auto"/>
            <w:left w:val="none" w:sz="0" w:space="0" w:color="auto"/>
            <w:bottom w:val="none" w:sz="0" w:space="0" w:color="auto"/>
            <w:right w:val="none" w:sz="0" w:space="0" w:color="auto"/>
          </w:divBdr>
        </w:div>
        <w:div w:id="178277622">
          <w:marLeft w:val="0"/>
          <w:marRight w:val="0"/>
          <w:marTop w:val="0"/>
          <w:marBottom w:val="0"/>
          <w:divBdr>
            <w:top w:val="none" w:sz="0" w:space="0" w:color="auto"/>
            <w:left w:val="none" w:sz="0" w:space="0" w:color="auto"/>
            <w:bottom w:val="none" w:sz="0" w:space="0" w:color="auto"/>
            <w:right w:val="none" w:sz="0" w:space="0" w:color="auto"/>
          </w:divBdr>
        </w:div>
        <w:div w:id="466363307">
          <w:marLeft w:val="0"/>
          <w:marRight w:val="0"/>
          <w:marTop w:val="0"/>
          <w:marBottom w:val="0"/>
          <w:divBdr>
            <w:top w:val="none" w:sz="0" w:space="0" w:color="auto"/>
            <w:left w:val="none" w:sz="0" w:space="0" w:color="auto"/>
            <w:bottom w:val="none" w:sz="0" w:space="0" w:color="auto"/>
            <w:right w:val="none" w:sz="0" w:space="0" w:color="auto"/>
          </w:divBdr>
        </w:div>
        <w:div w:id="2031442564">
          <w:marLeft w:val="0"/>
          <w:marRight w:val="0"/>
          <w:marTop w:val="0"/>
          <w:marBottom w:val="0"/>
          <w:divBdr>
            <w:top w:val="none" w:sz="0" w:space="0" w:color="auto"/>
            <w:left w:val="none" w:sz="0" w:space="0" w:color="auto"/>
            <w:bottom w:val="none" w:sz="0" w:space="0" w:color="auto"/>
            <w:right w:val="none" w:sz="0" w:space="0" w:color="auto"/>
          </w:divBdr>
        </w:div>
        <w:div w:id="461726781">
          <w:marLeft w:val="0"/>
          <w:marRight w:val="0"/>
          <w:marTop w:val="0"/>
          <w:marBottom w:val="0"/>
          <w:divBdr>
            <w:top w:val="none" w:sz="0" w:space="0" w:color="auto"/>
            <w:left w:val="none" w:sz="0" w:space="0" w:color="auto"/>
            <w:bottom w:val="none" w:sz="0" w:space="0" w:color="auto"/>
            <w:right w:val="none" w:sz="0" w:space="0" w:color="auto"/>
          </w:divBdr>
        </w:div>
        <w:div w:id="398599338">
          <w:marLeft w:val="0"/>
          <w:marRight w:val="0"/>
          <w:marTop w:val="0"/>
          <w:marBottom w:val="0"/>
          <w:divBdr>
            <w:top w:val="none" w:sz="0" w:space="0" w:color="auto"/>
            <w:left w:val="none" w:sz="0" w:space="0" w:color="auto"/>
            <w:bottom w:val="none" w:sz="0" w:space="0" w:color="auto"/>
            <w:right w:val="none" w:sz="0" w:space="0" w:color="auto"/>
          </w:divBdr>
        </w:div>
        <w:div w:id="709377370">
          <w:marLeft w:val="0"/>
          <w:marRight w:val="0"/>
          <w:marTop w:val="0"/>
          <w:marBottom w:val="0"/>
          <w:divBdr>
            <w:top w:val="none" w:sz="0" w:space="0" w:color="auto"/>
            <w:left w:val="none" w:sz="0" w:space="0" w:color="auto"/>
            <w:bottom w:val="none" w:sz="0" w:space="0" w:color="auto"/>
            <w:right w:val="none" w:sz="0" w:space="0" w:color="auto"/>
          </w:divBdr>
        </w:div>
        <w:div w:id="1354114313">
          <w:marLeft w:val="0"/>
          <w:marRight w:val="0"/>
          <w:marTop w:val="0"/>
          <w:marBottom w:val="0"/>
          <w:divBdr>
            <w:top w:val="none" w:sz="0" w:space="0" w:color="auto"/>
            <w:left w:val="none" w:sz="0" w:space="0" w:color="auto"/>
            <w:bottom w:val="none" w:sz="0" w:space="0" w:color="auto"/>
            <w:right w:val="none" w:sz="0" w:space="0" w:color="auto"/>
          </w:divBdr>
        </w:div>
        <w:div w:id="1305039110">
          <w:marLeft w:val="0"/>
          <w:marRight w:val="0"/>
          <w:marTop w:val="0"/>
          <w:marBottom w:val="0"/>
          <w:divBdr>
            <w:top w:val="none" w:sz="0" w:space="0" w:color="auto"/>
            <w:left w:val="none" w:sz="0" w:space="0" w:color="auto"/>
            <w:bottom w:val="none" w:sz="0" w:space="0" w:color="auto"/>
            <w:right w:val="none" w:sz="0" w:space="0" w:color="auto"/>
          </w:divBdr>
        </w:div>
        <w:div w:id="2098361708">
          <w:marLeft w:val="0"/>
          <w:marRight w:val="0"/>
          <w:marTop w:val="0"/>
          <w:marBottom w:val="0"/>
          <w:divBdr>
            <w:top w:val="none" w:sz="0" w:space="0" w:color="auto"/>
            <w:left w:val="none" w:sz="0" w:space="0" w:color="auto"/>
            <w:bottom w:val="none" w:sz="0" w:space="0" w:color="auto"/>
            <w:right w:val="none" w:sz="0" w:space="0" w:color="auto"/>
          </w:divBdr>
        </w:div>
        <w:div w:id="1571772451">
          <w:marLeft w:val="0"/>
          <w:marRight w:val="0"/>
          <w:marTop w:val="0"/>
          <w:marBottom w:val="0"/>
          <w:divBdr>
            <w:top w:val="none" w:sz="0" w:space="0" w:color="auto"/>
            <w:left w:val="none" w:sz="0" w:space="0" w:color="auto"/>
            <w:bottom w:val="none" w:sz="0" w:space="0" w:color="auto"/>
            <w:right w:val="none" w:sz="0" w:space="0" w:color="auto"/>
          </w:divBdr>
        </w:div>
        <w:div w:id="1399280199">
          <w:marLeft w:val="0"/>
          <w:marRight w:val="0"/>
          <w:marTop w:val="0"/>
          <w:marBottom w:val="0"/>
          <w:divBdr>
            <w:top w:val="none" w:sz="0" w:space="0" w:color="auto"/>
            <w:left w:val="none" w:sz="0" w:space="0" w:color="auto"/>
            <w:bottom w:val="none" w:sz="0" w:space="0" w:color="auto"/>
            <w:right w:val="none" w:sz="0" w:space="0" w:color="auto"/>
          </w:divBdr>
        </w:div>
        <w:div w:id="515000907">
          <w:marLeft w:val="0"/>
          <w:marRight w:val="0"/>
          <w:marTop w:val="0"/>
          <w:marBottom w:val="0"/>
          <w:divBdr>
            <w:top w:val="none" w:sz="0" w:space="0" w:color="auto"/>
            <w:left w:val="none" w:sz="0" w:space="0" w:color="auto"/>
            <w:bottom w:val="none" w:sz="0" w:space="0" w:color="auto"/>
            <w:right w:val="none" w:sz="0" w:space="0" w:color="auto"/>
          </w:divBdr>
        </w:div>
        <w:div w:id="1289700457">
          <w:marLeft w:val="0"/>
          <w:marRight w:val="0"/>
          <w:marTop w:val="0"/>
          <w:marBottom w:val="0"/>
          <w:divBdr>
            <w:top w:val="none" w:sz="0" w:space="0" w:color="auto"/>
            <w:left w:val="none" w:sz="0" w:space="0" w:color="auto"/>
            <w:bottom w:val="none" w:sz="0" w:space="0" w:color="auto"/>
            <w:right w:val="none" w:sz="0" w:space="0" w:color="auto"/>
          </w:divBdr>
        </w:div>
        <w:div w:id="242380377">
          <w:marLeft w:val="0"/>
          <w:marRight w:val="0"/>
          <w:marTop w:val="0"/>
          <w:marBottom w:val="0"/>
          <w:divBdr>
            <w:top w:val="none" w:sz="0" w:space="0" w:color="auto"/>
            <w:left w:val="none" w:sz="0" w:space="0" w:color="auto"/>
            <w:bottom w:val="none" w:sz="0" w:space="0" w:color="auto"/>
            <w:right w:val="none" w:sz="0" w:space="0" w:color="auto"/>
          </w:divBdr>
        </w:div>
        <w:div w:id="15229271">
          <w:marLeft w:val="0"/>
          <w:marRight w:val="0"/>
          <w:marTop w:val="0"/>
          <w:marBottom w:val="0"/>
          <w:divBdr>
            <w:top w:val="none" w:sz="0" w:space="0" w:color="auto"/>
            <w:left w:val="none" w:sz="0" w:space="0" w:color="auto"/>
            <w:bottom w:val="none" w:sz="0" w:space="0" w:color="auto"/>
            <w:right w:val="none" w:sz="0" w:space="0" w:color="auto"/>
          </w:divBdr>
        </w:div>
        <w:div w:id="1956710821">
          <w:marLeft w:val="0"/>
          <w:marRight w:val="0"/>
          <w:marTop w:val="0"/>
          <w:marBottom w:val="0"/>
          <w:divBdr>
            <w:top w:val="none" w:sz="0" w:space="0" w:color="auto"/>
            <w:left w:val="none" w:sz="0" w:space="0" w:color="auto"/>
            <w:bottom w:val="none" w:sz="0" w:space="0" w:color="auto"/>
            <w:right w:val="none" w:sz="0" w:space="0" w:color="auto"/>
          </w:divBdr>
        </w:div>
        <w:div w:id="261691030">
          <w:marLeft w:val="0"/>
          <w:marRight w:val="0"/>
          <w:marTop w:val="0"/>
          <w:marBottom w:val="0"/>
          <w:divBdr>
            <w:top w:val="none" w:sz="0" w:space="0" w:color="auto"/>
            <w:left w:val="none" w:sz="0" w:space="0" w:color="auto"/>
            <w:bottom w:val="none" w:sz="0" w:space="0" w:color="auto"/>
            <w:right w:val="none" w:sz="0" w:space="0" w:color="auto"/>
          </w:divBdr>
        </w:div>
      </w:divsChild>
    </w:div>
    <w:div w:id="2012945636">
      <w:bodyDiv w:val="1"/>
      <w:marLeft w:val="0"/>
      <w:marRight w:val="0"/>
      <w:marTop w:val="0"/>
      <w:marBottom w:val="0"/>
      <w:divBdr>
        <w:top w:val="none" w:sz="0" w:space="0" w:color="auto"/>
        <w:left w:val="none" w:sz="0" w:space="0" w:color="auto"/>
        <w:bottom w:val="none" w:sz="0" w:space="0" w:color="auto"/>
        <w:right w:val="none" w:sz="0" w:space="0" w:color="auto"/>
      </w:divBdr>
      <w:divsChild>
        <w:div w:id="1054351649">
          <w:marLeft w:val="0"/>
          <w:marRight w:val="0"/>
          <w:marTop w:val="0"/>
          <w:marBottom w:val="0"/>
          <w:divBdr>
            <w:top w:val="none" w:sz="0" w:space="0" w:color="auto"/>
            <w:left w:val="none" w:sz="0" w:space="0" w:color="auto"/>
            <w:bottom w:val="none" w:sz="0" w:space="0" w:color="auto"/>
            <w:right w:val="none" w:sz="0" w:space="0" w:color="auto"/>
          </w:divBdr>
        </w:div>
        <w:div w:id="1938557299">
          <w:marLeft w:val="0"/>
          <w:marRight w:val="0"/>
          <w:marTop w:val="0"/>
          <w:marBottom w:val="0"/>
          <w:divBdr>
            <w:top w:val="none" w:sz="0" w:space="0" w:color="auto"/>
            <w:left w:val="none" w:sz="0" w:space="0" w:color="auto"/>
            <w:bottom w:val="none" w:sz="0" w:space="0" w:color="auto"/>
            <w:right w:val="none" w:sz="0" w:space="0" w:color="auto"/>
          </w:divBdr>
        </w:div>
        <w:div w:id="154804358">
          <w:marLeft w:val="0"/>
          <w:marRight w:val="0"/>
          <w:marTop w:val="0"/>
          <w:marBottom w:val="0"/>
          <w:divBdr>
            <w:top w:val="none" w:sz="0" w:space="0" w:color="auto"/>
            <w:left w:val="none" w:sz="0" w:space="0" w:color="auto"/>
            <w:bottom w:val="none" w:sz="0" w:space="0" w:color="auto"/>
            <w:right w:val="none" w:sz="0" w:space="0" w:color="auto"/>
          </w:divBdr>
        </w:div>
        <w:div w:id="925501292">
          <w:marLeft w:val="0"/>
          <w:marRight w:val="0"/>
          <w:marTop w:val="0"/>
          <w:marBottom w:val="0"/>
          <w:divBdr>
            <w:top w:val="none" w:sz="0" w:space="0" w:color="auto"/>
            <w:left w:val="none" w:sz="0" w:space="0" w:color="auto"/>
            <w:bottom w:val="none" w:sz="0" w:space="0" w:color="auto"/>
            <w:right w:val="none" w:sz="0" w:space="0" w:color="auto"/>
          </w:divBdr>
        </w:div>
        <w:div w:id="1226572326">
          <w:marLeft w:val="0"/>
          <w:marRight w:val="0"/>
          <w:marTop w:val="0"/>
          <w:marBottom w:val="0"/>
          <w:divBdr>
            <w:top w:val="none" w:sz="0" w:space="0" w:color="auto"/>
            <w:left w:val="none" w:sz="0" w:space="0" w:color="auto"/>
            <w:bottom w:val="none" w:sz="0" w:space="0" w:color="auto"/>
            <w:right w:val="none" w:sz="0" w:space="0" w:color="auto"/>
          </w:divBdr>
        </w:div>
        <w:div w:id="1705208078">
          <w:marLeft w:val="0"/>
          <w:marRight w:val="0"/>
          <w:marTop w:val="0"/>
          <w:marBottom w:val="0"/>
          <w:divBdr>
            <w:top w:val="none" w:sz="0" w:space="0" w:color="auto"/>
            <w:left w:val="none" w:sz="0" w:space="0" w:color="auto"/>
            <w:bottom w:val="none" w:sz="0" w:space="0" w:color="auto"/>
            <w:right w:val="none" w:sz="0" w:space="0" w:color="auto"/>
          </w:divBdr>
        </w:div>
        <w:div w:id="1074670106">
          <w:marLeft w:val="0"/>
          <w:marRight w:val="0"/>
          <w:marTop w:val="0"/>
          <w:marBottom w:val="0"/>
          <w:divBdr>
            <w:top w:val="none" w:sz="0" w:space="0" w:color="auto"/>
            <w:left w:val="none" w:sz="0" w:space="0" w:color="auto"/>
            <w:bottom w:val="none" w:sz="0" w:space="0" w:color="auto"/>
            <w:right w:val="none" w:sz="0" w:space="0" w:color="auto"/>
          </w:divBdr>
          <w:divsChild>
            <w:div w:id="1384062732">
              <w:marLeft w:val="0"/>
              <w:marRight w:val="0"/>
              <w:marTop w:val="0"/>
              <w:marBottom w:val="0"/>
              <w:divBdr>
                <w:top w:val="none" w:sz="0" w:space="0" w:color="auto"/>
                <w:left w:val="none" w:sz="0" w:space="0" w:color="auto"/>
                <w:bottom w:val="none" w:sz="0" w:space="0" w:color="auto"/>
                <w:right w:val="none" w:sz="0" w:space="0" w:color="auto"/>
              </w:divBdr>
            </w:div>
            <w:div w:id="348994854">
              <w:marLeft w:val="0"/>
              <w:marRight w:val="0"/>
              <w:marTop w:val="0"/>
              <w:marBottom w:val="0"/>
              <w:divBdr>
                <w:top w:val="none" w:sz="0" w:space="0" w:color="auto"/>
                <w:left w:val="none" w:sz="0" w:space="0" w:color="auto"/>
                <w:bottom w:val="none" w:sz="0" w:space="0" w:color="auto"/>
                <w:right w:val="none" w:sz="0" w:space="0" w:color="auto"/>
              </w:divBdr>
            </w:div>
            <w:div w:id="1817138257">
              <w:marLeft w:val="0"/>
              <w:marRight w:val="0"/>
              <w:marTop w:val="0"/>
              <w:marBottom w:val="0"/>
              <w:divBdr>
                <w:top w:val="none" w:sz="0" w:space="0" w:color="auto"/>
                <w:left w:val="none" w:sz="0" w:space="0" w:color="auto"/>
                <w:bottom w:val="none" w:sz="0" w:space="0" w:color="auto"/>
                <w:right w:val="none" w:sz="0" w:space="0" w:color="auto"/>
              </w:divBdr>
            </w:div>
            <w:div w:id="1491870881">
              <w:marLeft w:val="0"/>
              <w:marRight w:val="0"/>
              <w:marTop w:val="0"/>
              <w:marBottom w:val="0"/>
              <w:divBdr>
                <w:top w:val="none" w:sz="0" w:space="0" w:color="auto"/>
                <w:left w:val="none" w:sz="0" w:space="0" w:color="auto"/>
                <w:bottom w:val="none" w:sz="0" w:space="0" w:color="auto"/>
                <w:right w:val="none" w:sz="0" w:space="0" w:color="auto"/>
              </w:divBdr>
            </w:div>
            <w:div w:id="1148596428">
              <w:marLeft w:val="0"/>
              <w:marRight w:val="0"/>
              <w:marTop w:val="0"/>
              <w:marBottom w:val="0"/>
              <w:divBdr>
                <w:top w:val="none" w:sz="0" w:space="0" w:color="auto"/>
                <w:left w:val="none" w:sz="0" w:space="0" w:color="auto"/>
                <w:bottom w:val="none" w:sz="0" w:space="0" w:color="auto"/>
                <w:right w:val="none" w:sz="0" w:space="0" w:color="auto"/>
              </w:divBdr>
            </w:div>
            <w:div w:id="486943986">
              <w:marLeft w:val="0"/>
              <w:marRight w:val="0"/>
              <w:marTop w:val="0"/>
              <w:marBottom w:val="0"/>
              <w:divBdr>
                <w:top w:val="none" w:sz="0" w:space="0" w:color="auto"/>
                <w:left w:val="none" w:sz="0" w:space="0" w:color="auto"/>
                <w:bottom w:val="none" w:sz="0" w:space="0" w:color="auto"/>
                <w:right w:val="none" w:sz="0" w:space="0" w:color="auto"/>
              </w:divBdr>
            </w:div>
            <w:div w:id="1500922079">
              <w:marLeft w:val="0"/>
              <w:marRight w:val="0"/>
              <w:marTop w:val="0"/>
              <w:marBottom w:val="0"/>
              <w:divBdr>
                <w:top w:val="none" w:sz="0" w:space="0" w:color="auto"/>
                <w:left w:val="none" w:sz="0" w:space="0" w:color="auto"/>
                <w:bottom w:val="none" w:sz="0" w:space="0" w:color="auto"/>
                <w:right w:val="none" w:sz="0" w:space="0" w:color="auto"/>
              </w:divBdr>
            </w:div>
          </w:divsChild>
        </w:div>
        <w:div w:id="964850249">
          <w:marLeft w:val="0"/>
          <w:marRight w:val="0"/>
          <w:marTop w:val="0"/>
          <w:marBottom w:val="0"/>
          <w:divBdr>
            <w:top w:val="none" w:sz="0" w:space="0" w:color="auto"/>
            <w:left w:val="none" w:sz="0" w:space="0" w:color="auto"/>
            <w:bottom w:val="none" w:sz="0" w:space="0" w:color="auto"/>
            <w:right w:val="none" w:sz="0" w:space="0" w:color="auto"/>
          </w:divBdr>
        </w:div>
        <w:div w:id="2051680709">
          <w:marLeft w:val="0"/>
          <w:marRight w:val="0"/>
          <w:marTop w:val="0"/>
          <w:marBottom w:val="0"/>
          <w:divBdr>
            <w:top w:val="none" w:sz="0" w:space="0" w:color="auto"/>
            <w:left w:val="none" w:sz="0" w:space="0" w:color="auto"/>
            <w:bottom w:val="none" w:sz="0" w:space="0" w:color="auto"/>
            <w:right w:val="none" w:sz="0" w:space="0" w:color="auto"/>
          </w:divBdr>
        </w:div>
        <w:div w:id="1861047343">
          <w:marLeft w:val="0"/>
          <w:marRight w:val="0"/>
          <w:marTop w:val="0"/>
          <w:marBottom w:val="0"/>
          <w:divBdr>
            <w:top w:val="none" w:sz="0" w:space="0" w:color="auto"/>
            <w:left w:val="none" w:sz="0" w:space="0" w:color="auto"/>
            <w:bottom w:val="none" w:sz="0" w:space="0" w:color="auto"/>
            <w:right w:val="none" w:sz="0" w:space="0" w:color="auto"/>
          </w:divBdr>
        </w:div>
        <w:div w:id="1082264031">
          <w:marLeft w:val="0"/>
          <w:marRight w:val="0"/>
          <w:marTop w:val="0"/>
          <w:marBottom w:val="0"/>
          <w:divBdr>
            <w:top w:val="none" w:sz="0" w:space="0" w:color="auto"/>
            <w:left w:val="none" w:sz="0" w:space="0" w:color="auto"/>
            <w:bottom w:val="none" w:sz="0" w:space="0" w:color="auto"/>
            <w:right w:val="none" w:sz="0" w:space="0" w:color="auto"/>
          </w:divBdr>
        </w:div>
        <w:div w:id="833640604">
          <w:marLeft w:val="0"/>
          <w:marRight w:val="0"/>
          <w:marTop w:val="0"/>
          <w:marBottom w:val="0"/>
          <w:divBdr>
            <w:top w:val="none" w:sz="0" w:space="0" w:color="auto"/>
            <w:left w:val="none" w:sz="0" w:space="0" w:color="auto"/>
            <w:bottom w:val="none" w:sz="0" w:space="0" w:color="auto"/>
            <w:right w:val="none" w:sz="0" w:space="0" w:color="auto"/>
          </w:divBdr>
        </w:div>
        <w:div w:id="232010763">
          <w:marLeft w:val="0"/>
          <w:marRight w:val="0"/>
          <w:marTop w:val="0"/>
          <w:marBottom w:val="0"/>
          <w:divBdr>
            <w:top w:val="none" w:sz="0" w:space="0" w:color="auto"/>
            <w:left w:val="none" w:sz="0" w:space="0" w:color="auto"/>
            <w:bottom w:val="none" w:sz="0" w:space="0" w:color="auto"/>
            <w:right w:val="none" w:sz="0" w:space="0" w:color="auto"/>
          </w:divBdr>
        </w:div>
        <w:div w:id="668141265">
          <w:marLeft w:val="0"/>
          <w:marRight w:val="0"/>
          <w:marTop w:val="0"/>
          <w:marBottom w:val="0"/>
          <w:divBdr>
            <w:top w:val="none" w:sz="0" w:space="0" w:color="auto"/>
            <w:left w:val="none" w:sz="0" w:space="0" w:color="auto"/>
            <w:bottom w:val="none" w:sz="0" w:space="0" w:color="auto"/>
            <w:right w:val="none" w:sz="0" w:space="0" w:color="auto"/>
          </w:divBdr>
        </w:div>
        <w:div w:id="2050034599">
          <w:marLeft w:val="0"/>
          <w:marRight w:val="0"/>
          <w:marTop w:val="0"/>
          <w:marBottom w:val="0"/>
          <w:divBdr>
            <w:top w:val="none" w:sz="0" w:space="0" w:color="auto"/>
            <w:left w:val="none" w:sz="0" w:space="0" w:color="auto"/>
            <w:bottom w:val="none" w:sz="0" w:space="0" w:color="auto"/>
            <w:right w:val="none" w:sz="0" w:space="0" w:color="auto"/>
          </w:divBdr>
        </w:div>
        <w:div w:id="359824105">
          <w:marLeft w:val="0"/>
          <w:marRight w:val="0"/>
          <w:marTop w:val="0"/>
          <w:marBottom w:val="0"/>
          <w:divBdr>
            <w:top w:val="none" w:sz="0" w:space="0" w:color="auto"/>
            <w:left w:val="none" w:sz="0" w:space="0" w:color="auto"/>
            <w:bottom w:val="none" w:sz="0" w:space="0" w:color="auto"/>
            <w:right w:val="none" w:sz="0" w:space="0" w:color="auto"/>
          </w:divBdr>
        </w:div>
        <w:div w:id="1774127674">
          <w:marLeft w:val="0"/>
          <w:marRight w:val="0"/>
          <w:marTop w:val="0"/>
          <w:marBottom w:val="0"/>
          <w:divBdr>
            <w:top w:val="none" w:sz="0" w:space="0" w:color="auto"/>
            <w:left w:val="none" w:sz="0" w:space="0" w:color="auto"/>
            <w:bottom w:val="none" w:sz="0" w:space="0" w:color="auto"/>
            <w:right w:val="none" w:sz="0" w:space="0" w:color="auto"/>
          </w:divBdr>
        </w:div>
        <w:div w:id="1277104053">
          <w:marLeft w:val="0"/>
          <w:marRight w:val="0"/>
          <w:marTop w:val="0"/>
          <w:marBottom w:val="0"/>
          <w:divBdr>
            <w:top w:val="none" w:sz="0" w:space="0" w:color="auto"/>
            <w:left w:val="none" w:sz="0" w:space="0" w:color="auto"/>
            <w:bottom w:val="none" w:sz="0" w:space="0" w:color="auto"/>
            <w:right w:val="none" w:sz="0" w:space="0" w:color="auto"/>
          </w:divBdr>
        </w:div>
        <w:div w:id="600377791">
          <w:marLeft w:val="0"/>
          <w:marRight w:val="0"/>
          <w:marTop w:val="0"/>
          <w:marBottom w:val="0"/>
          <w:divBdr>
            <w:top w:val="none" w:sz="0" w:space="0" w:color="auto"/>
            <w:left w:val="none" w:sz="0" w:space="0" w:color="auto"/>
            <w:bottom w:val="none" w:sz="0" w:space="0" w:color="auto"/>
            <w:right w:val="none" w:sz="0" w:space="0" w:color="auto"/>
          </w:divBdr>
        </w:div>
      </w:divsChild>
    </w:div>
    <w:div w:id="2016616299">
      <w:bodyDiv w:val="1"/>
      <w:marLeft w:val="0"/>
      <w:marRight w:val="0"/>
      <w:marTop w:val="0"/>
      <w:marBottom w:val="0"/>
      <w:divBdr>
        <w:top w:val="none" w:sz="0" w:space="0" w:color="auto"/>
        <w:left w:val="none" w:sz="0" w:space="0" w:color="auto"/>
        <w:bottom w:val="none" w:sz="0" w:space="0" w:color="auto"/>
        <w:right w:val="none" w:sz="0" w:space="0" w:color="auto"/>
      </w:divBdr>
      <w:divsChild>
        <w:div w:id="1763528872">
          <w:marLeft w:val="0"/>
          <w:marRight w:val="0"/>
          <w:marTop w:val="0"/>
          <w:marBottom w:val="0"/>
          <w:divBdr>
            <w:top w:val="none" w:sz="0" w:space="0" w:color="auto"/>
            <w:left w:val="none" w:sz="0" w:space="0" w:color="auto"/>
            <w:bottom w:val="none" w:sz="0" w:space="0" w:color="auto"/>
            <w:right w:val="none" w:sz="0" w:space="0" w:color="auto"/>
          </w:divBdr>
        </w:div>
        <w:div w:id="1531644435">
          <w:marLeft w:val="0"/>
          <w:marRight w:val="0"/>
          <w:marTop w:val="0"/>
          <w:marBottom w:val="0"/>
          <w:divBdr>
            <w:top w:val="none" w:sz="0" w:space="0" w:color="auto"/>
            <w:left w:val="none" w:sz="0" w:space="0" w:color="auto"/>
            <w:bottom w:val="none" w:sz="0" w:space="0" w:color="auto"/>
            <w:right w:val="none" w:sz="0" w:space="0" w:color="auto"/>
          </w:divBdr>
        </w:div>
        <w:div w:id="226767436">
          <w:marLeft w:val="0"/>
          <w:marRight w:val="0"/>
          <w:marTop w:val="0"/>
          <w:marBottom w:val="0"/>
          <w:divBdr>
            <w:top w:val="none" w:sz="0" w:space="0" w:color="auto"/>
            <w:left w:val="none" w:sz="0" w:space="0" w:color="auto"/>
            <w:bottom w:val="none" w:sz="0" w:space="0" w:color="auto"/>
            <w:right w:val="none" w:sz="0" w:space="0" w:color="auto"/>
          </w:divBdr>
        </w:div>
        <w:div w:id="688415128">
          <w:marLeft w:val="0"/>
          <w:marRight w:val="0"/>
          <w:marTop w:val="0"/>
          <w:marBottom w:val="0"/>
          <w:divBdr>
            <w:top w:val="none" w:sz="0" w:space="0" w:color="auto"/>
            <w:left w:val="none" w:sz="0" w:space="0" w:color="auto"/>
            <w:bottom w:val="none" w:sz="0" w:space="0" w:color="auto"/>
            <w:right w:val="none" w:sz="0" w:space="0" w:color="auto"/>
          </w:divBdr>
        </w:div>
        <w:div w:id="875386347">
          <w:marLeft w:val="0"/>
          <w:marRight w:val="0"/>
          <w:marTop w:val="0"/>
          <w:marBottom w:val="0"/>
          <w:divBdr>
            <w:top w:val="none" w:sz="0" w:space="0" w:color="auto"/>
            <w:left w:val="none" w:sz="0" w:space="0" w:color="auto"/>
            <w:bottom w:val="none" w:sz="0" w:space="0" w:color="auto"/>
            <w:right w:val="none" w:sz="0" w:space="0" w:color="auto"/>
          </w:divBdr>
        </w:div>
        <w:div w:id="690759290">
          <w:marLeft w:val="0"/>
          <w:marRight w:val="0"/>
          <w:marTop w:val="0"/>
          <w:marBottom w:val="0"/>
          <w:divBdr>
            <w:top w:val="none" w:sz="0" w:space="0" w:color="auto"/>
            <w:left w:val="none" w:sz="0" w:space="0" w:color="auto"/>
            <w:bottom w:val="none" w:sz="0" w:space="0" w:color="auto"/>
            <w:right w:val="none" w:sz="0" w:space="0" w:color="auto"/>
          </w:divBdr>
        </w:div>
        <w:div w:id="490368422">
          <w:marLeft w:val="0"/>
          <w:marRight w:val="0"/>
          <w:marTop w:val="0"/>
          <w:marBottom w:val="0"/>
          <w:divBdr>
            <w:top w:val="none" w:sz="0" w:space="0" w:color="auto"/>
            <w:left w:val="none" w:sz="0" w:space="0" w:color="auto"/>
            <w:bottom w:val="none" w:sz="0" w:space="0" w:color="auto"/>
            <w:right w:val="none" w:sz="0" w:space="0" w:color="auto"/>
          </w:divBdr>
        </w:div>
        <w:div w:id="803039276">
          <w:marLeft w:val="0"/>
          <w:marRight w:val="0"/>
          <w:marTop w:val="0"/>
          <w:marBottom w:val="0"/>
          <w:divBdr>
            <w:top w:val="none" w:sz="0" w:space="0" w:color="auto"/>
            <w:left w:val="none" w:sz="0" w:space="0" w:color="auto"/>
            <w:bottom w:val="none" w:sz="0" w:space="0" w:color="auto"/>
            <w:right w:val="none" w:sz="0" w:space="0" w:color="auto"/>
          </w:divBdr>
        </w:div>
        <w:div w:id="2000889592">
          <w:marLeft w:val="0"/>
          <w:marRight w:val="0"/>
          <w:marTop w:val="0"/>
          <w:marBottom w:val="0"/>
          <w:divBdr>
            <w:top w:val="none" w:sz="0" w:space="0" w:color="auto"/>
            <w:left w:val="none" w:sz="0" w:space="0" w:color="auto"/>
            <w:bottom w:val="none" w:sz="0" w:space="0" w:color="auto"/>
            <w:right w:val="none" w:sz="0" w:space="0" w:color="auto"/>
          </w:divBdr>
        </w:div>
        <w:div w:id="240068182">
          <w:marLeft w:val="0"/>
          <w:marRight w:val="0"/>
          <w:marTop w:val="0"/>
          <w:marBottom w:val="0"/>
          <w:divBdr>
            <w:top w:val="none" w:sz="0" w:space="0" w:color="auto"/>
            <w:left w:val="none" w:sz="0" w:space="0" w:color="auto"/>
            <w:bottom w:val="none" w:sz="0" w:space="0" w:color="auto"/>
            <w:right w:val="none" w:sz="0" w:space="0" w:color="auto"/>
          </w:divBdr>
        </w:div>
        <w:div w:id="1131286108">
          <w:marLeft w:val="0"/>
          <w:marRight w:val="0"/>
          <w:marTop w:val="0"/>
          <w:marBottom w:val="0"/>
          <w:divBdr>
            <w:top w:val="none" w:sz="0" w:space="0" w:color="auto"/>
            <w:left w:val="none" w:sz="0" w:space="0" w:color="auto"/>
            <w:bottom w:val="none" w:sz="0" w:space="0" w:color="auto"/>
            <w:right w:val="none" w:sz="0" w:space="0" w:color="auto"/>
          </w:divBdr>
        </w:div>
      </w:divsChild>
    </w:div>
    <w:div w:id="2033605850">
      <w:bodyDiv w:val="1"/>
      <w:marLeft w:val="0"/>
      <w:marRight w:val="0"/>
      <w:marTop w:val="0"/>
      <w:marBottom w:val="0"/>
      <w:divBdr>
        <w:top w:val="none" w:sz="0" w:space="0" w:color="auto"/>
        <w:left w:val="none" w:sz="0" w:space="0" w:color="auto"/>
        <w:bottom w:val="none" w:sz="0" w:space="0" w:color="auto"/>
        <w:right w:val="none" w:sz="0" w:space="0" w:color="auto"/>
      </w:divBdr>
      <w:divsChild>
        <w:div w:id="380136977">
          <w:marLeft w:val="0"/>
          <w:marRight w:val="0"/>
          <w:marTop w:val="0"/>
          <w:marBottom w:val="0"/>
          <w:divBdr>
            <w:top w:val="none" w:sz="0" w:space="0" w:color="auto"/>
            <w:left w:val="none" w:sz="0" w:space="0" w:color="auto"/>
            <w:bottom w:val="none" w:sz="0" w:space="0" w:color="auto"/>
            <w:right w:val="none" w:sz="0" w:space="0" w:color="auto"/>
          </w:divBdr>
        </w:div>
        <w:div w:id="972096012">
          <w:marLeft w:val="0"/>
          <w:marRight w:val="0"/>
          <w:marTop w:val="0"/>
          <w:marBottom w:val="0"/>
          <w:divBdr>
            <w:top w:val="none" w:sz="0" w:space="0" w:color="auto"/>
            <w:left w:val="none" w:sz="0" w:space="0" w:color="auto"/>
            <w:bottom w:val="none" w:sz="0" w:space="0" w:color="auto"/>
            <w:right w:val="none" w:sz="0" w:space="0" w:color="auto"/>
          </w:divBdr>
        </w:div>
        <w:div w:id="2081827327">
          <w:marLeft w:val="0"/>
          <w:marRight w:val="0"/>
          <w:marTop w:val="0"/>
          <w:marBottom w:val="0"/>
          <w:divBdr>
            <w:top w:val="none" w:sz="0" w:space="0" w:color="auto"/>
            <w:left w:val="none" w:sz="0" w:space="0" w:color="auto"/>
            <w:bottom w:val="none" w:sz="0" w:space="0" w:color="auto"/>
            <w:right w:val="none" w:sz="0" w:space="0" w:color="auto"/>
          </w:divBdr>
        </w:div>
        <w:div w:id="692728790">
          <w:marLeft w:val="0"/>
          <w:marRight w:val="0"/>
          <w:marTop w:val="0"/>
          <w:marBottom w:val="0"/>
          <w:divBdr>
            <w:top w:val="none" w:sz="0" w:space="0" w:color="auto"/>
            <w:left w:val="none" w:sz="0" w:space="0" w:color="auto"/>
            <w:bottom w:val="none" w:sz="0" w:space="0" w:color="auto"/>
            <w:right w:val="none" w:sz="0" w:space="0" w:color="auto"/>
          </w:divBdr>
        </w:div>
        <w:div w:id="532035437">
          <w:marLeft w:val="0"/>
          <w:marRight w:val="0"/>
          <w:marTop w:val="0"/>
          <w:marBottom w:val="0"/>
          <w:divBdr>
            <w:top w:val="none" w:sz="0" w:space="0" w:color="auto"/>
            <w:left w:val="none" w:sz="0" w:space="0" w:color="auto"/>
            <w:bottom w:val="none" w:sz="0" w:space="0" w:color="auto"/>
            <w:right w:val="none" w:sz="0" w:space="0" w:color="auto"/>
          </w:divBdr>
        </w:div>
        <w:div w:id="1701973003">
          <w:marLeft w:val="0"/>
          <w:marRight w:val="0"/>
          <w:marTop w:val="0"/>
          <w:marBottom w:val="0"/>
          <w:divBdr>
            <w:top w:val="none" w:sz="0" w:space="0" w:color="auto"/>
            <w:left w:val="none" w:sz="0" w:space="0" w:color="auto"/>
            <w:bottom w:val="none" w:sz="0" w:space="0" w:color="auto"/>
            <w:right w:val="none" w:sz="0" w:space="0" w:color="auto"/>
          </w:divBdr>
        </w:div>
        <w:div w:id="537425849">
          <w:marLeft w:val="0"/>
          <w:marRight w:val="0"/>
          <w:marTop w:val="0"/>
          <w:marBottom w:val="0"/>
          <w:divBdr>
            <w:top w:val="none" w:sz="0" w:space="0" w:color="auto"/>
            <w:left w:val="none" w:sz="0" w:space="0" w:color="auto"/>
            <w:bottom w:val="none" w:sz="0" w:space="0" w:color="auto"/>
            <w:right w:val="none" w:sz="0" w:space="0" w:color="auto"/>
          </w:divBdr>
        </w:div>
        <w:div w:id="747002138">
          <w:marLeft w:val="0"/>
          <w:marRight w:val="0"/>
          <w:marTop w:val="0"/>
          <w:marBottom w:val="0"/>
          <w:divBdr>
            <w:top w:val="none" w:sz="0" w:space="0" w:color="auto"/>
            <w:left w:val="none" w:sz="0" w:space="0" w:color="auto"/>
            <w:bottom w:val="none" w:sz="0" w:space="0" w:color="auto"/>
            <w:right w:val="none" w:sz="0" w:space="0" w:color="auto"/>
          </w:divBdr>
        </w:div>
        <w:div w:id="1701391634">
          <w:marLeft w:val="0"/>
          <w:marRight w:val="0"/>
          <w:marTop w:val="0"/>
          <w:marBottom w:val="0"/>
          <w:divBdr>
            <w:top w:val="none" w:sz="0" w:space="0" w:color="auto"/>
            <w:left w:val="none" w:sz="0" w:space="0" w:color="auto"/>
            <w:bottom w:val="none" w:sz="0" w:space="0" w:color="auto"/>
            <w:right w:val="none" w:sz="0" w:space="0" w:color="auto"/>
          </w:divBdr>
        </w:div>
        <w:div w:id="244534645">
          <w:marLeft w:val="0"/>
          <w:marRight w:val="0"/>
          <w:marTop w:val="0"/>
          <w:marBottom w:val="0"/>
          <w:divBdr>
            <w:top w:val="none" w:sz="0" w:space="0" w:color="auto"/>
            <w:left w:val="none" w:sz="0" w:space="0" w:color="auto"/>
            <w:bottom w:val="none" w:sz="0" w:space="0" w:color="auto"/>
            <w:right w:val="none" w:sz="0" w:space="0" w:color="auto"/>
          </w:divBdr>
        </w:div>
        <w:div w:id="454643597">
          <w:marLeft w:val="0"/>
          <w:marRight w:val="0"/>
          <w:marTop w:val="0"/>
          <w:marBottom w:val="0"/>
          <w:divBdr>
            <w:top w:val="none" w:sz="0" w:space="0" w:color="auto"/>
            <w:left w:val="none" w:sz="0" w:space="0" w:color="auto"/>
            <w:bottom w:val="none" w:sz="0" w:space="0" w:color="auto"/>
            <w:right w:val="none" w:sz="0" w:space="0" w:color="auto"/>
          </w:divBdr>
        </w:div>
        <w:div w:id="2063482226">
          <w:marLeft w:val="0"/>
          <w:marRight w:val="0"/>
          <w:marTop w:val="0"/>
          <w:marBottom w:val="0"/>
          <w:divBdr>
            <w:top w:val="none" w:sz="0" w:space="0" w:color="auto"/>
            <w:left w:val="none" w:sz="0" w:space="0" w:color="auto"/>
            <w:bottom w:val="none" w:sz="0" w:space="0" w:color="auto"/>
            <w:right w:val="none" w:sz="0" w:space="0" w:color="auto"/>
          </w:divBdr>
        </w:div>
        <w:div w:id="1576210297">
          <w:marLeft w:val="0"/>
          <w:marRight w:val="0"/>
          <w:marTop w:val="0"/>
          <w:marBottom w:val="0"/>
          <w:divBdr>
            <w:top w:val="none" w:sz="0" w:space="0" w:color="auto"/>
            <w:left w:val="none" w:sz="0" w:space="0" w:color="auto"/>
            <w:bottom w:val="none" w:sz="0" w:space="0" w:color="auto"/>
            <w:right w:val="none" w:sz="0" w:space="0" w:color="auto"/>
          </w:divBdr>
        </w:div>
        <w:div w:id="315888970">
          <w:marLeft w:val="0"/>
          <w:marRight w:val="0"/>
          <w:marTop w:val="0"/>
          <w:marBottom w:val="0"/>
          <w:divBdr>
            <w:top w:val="none" w:sz="0" w:space="0" w:color="auto"/>
            <w:left w:val="none" w:sz="0" w:space="0" w:color="auto"/>
            <w:bottom w:val="none" w:sz="0" w:space="0" w:color="auto"/>
            <w:right w:val="none" w:sz="0" w:space="0" w:color="auto"/>
          </w:divBdr>
        </w:div>
        <w:div w:id="1136096007">
          <w:marLeft w:val="0"/>
          <w:marRight w:val="0"/>
          <w:marTop w:val="0"/>
          <w:marBottom w:val="0"/>
          <w:divBdr>
            <w:top w:val="none" w:sz="0" w:space="0" w:color="auto"/>
            <w:left w:val="none" w:sz="0" w:space="0" w:color="auto"/>
            <w:bottom w:val="none" w:sz="0" w:space="0" w:color="auto"/>
            <w:right w:val="none" w:sz="0" w:space="0" w:color="auto"/>
          </w:divBdr>
        </w:div>
        <w:div w:id="138152922">
          <w:marLeft w:val="0"/>
          <w:marRight w:val="0"/>
          <w:marTop w:val="0"/>
          <w:marBottom w:val="0"/>
          <w:divBdr>
            <w:top w:val="none" w:sz="0" w:space="0" w:color="auto"/>
            <w:left w:val="none" w:sz="0" w:space="0" w:color="auto"/>
            <w:bottom w:val="none" w:sz="0" w:space="0" w:color="auto"/>
            <w:right w:val="none" w:sz="0" w:space="0" w:color="auto"/>
          </w:divBdr>
        </w:div>
        <w:div w:id="1119764923">
          <w:marLeft w:val="0"/>
          <w:marRight w:val="0"/>
          <w:marTop w:val="0"/>
          <w:marBottom w:val="0"/>
          <w:divBdr>
            <w:top w:val="none" w:sz="0" w:space="0" w:color="auto"/>
            <w:left w:val="none" w:sz="0" w:space="0" w:color="auto"/>
            <w:bottom w:val="none" w:sz="0" w:space="0" w:color="auto"/>
            <w:right w:val="none" w:sz="0" w:space="0" w:color="auto"/>
          </w:divBdr>
        </w:div>
        <w:div w:id="1057162367">
          <w:marLeft w:val="0"/>
          <w:marRight w:val="0"/>
          <w:marTop w:val="0"/>
          <w:marBottom w:val="0"/>
          <w:divBdr>
            <w:top w:val="none" w:sz="0" w:space="0" w:color="auto"/>
            <w:left w:val="none" w:sz="0" w:space="0" w:color="auto"/>
            <w:bottom w:val="none" w:sz="0" w:space="0" w:color="auto"/>
            <w:right w:val="none" w:sz="0" w:space="0" w:color="auto"/>
          </w:divBdr>
        </w:div>
        <w:div w:id="344136343">
          <w:marLeft w:val="0"/>
          <w:marRight w:val="0"/>
          <w:marTop w:val="0"/>
          <w:marBottom w:val="0"/>
          <w:divBdr>
            <w:top w:val="none" w:sz="0" w:space="0" w:color="auto"/>
            <w:left w:val="none" w:sz="0" w:space="0" w:color="auto"/>
            <w:bottom w:val="none" w:sz="0" w:space="0" w:color="auto"/>
            <w:right w:val="none" w:sz="0" w:space="0" w:color="auto"/>
          </w:divBdr>
        </w:div>
        <w:div w:id="530262621">
          <w:marLeft w:val="0"/>
          <w:marRight w:val="0"/>
          <w:marTop w:val="0"/>
          <w:marBottom w:val="0"/>
          <w:divBdr>
            <w:top w:val="none" w:sz="0" w:space="0" w:color="auto"/>
            <w:left w:val="none" w:sz="0" w:space="0" w:color="auto"/>
            <w:bottom w:val="none" w:sz="0" w:space="0" w:color="auto"/>
            <w:right w:val="none" w:sz="0" w:space="0" w:color="auto"/>
          </w:divBdr>
        </w:div>
        <w:div w:id="1480027484">
          <w:marLeft w:val="0"/>
          <w:marRight w:val="0"/>
          <w:marTop w:val="0"/>
          <w:marBottom w:val="0"/>
          <w:divBdr>
            <w:top w:val="none" w:sz="0" w:space="0" w:color="auto"/>
            <w:left w:val="none" w:sz="0" w:space="0" w:color="auto"/>
            <w:bottom w:val="none" w:sz="0" w:space="0" w:color="auto"/>
            <w:right w:val="none" w:sz="0" w:space="0" w:color="auto"/>
          </w:divBdr>
        </w:div>
      </w:divsChild>
    </w:div>
    <w:div w:id="2033728951">
      <w:bodyDiv w:val="1"/>
      <w:marLeft w:val="0"/>
      <w:marRight w:val="0"/>
      <w:marTop w:val="0"/>
      <w:marBottom w:val="0"/>
      <w:divBdr>
        <w:top w:val="none" w:sz="0" w:space="0" w:color="auto"/>
        <w:left w:val="none" w:sz="0" w:space="0" w:color="auto"/>
        <w:bottom w:val="none" w:sz="0" w:space="0" w:color="auto"/>
        <w:right w:val="none" w:sz="0" w:space="0" w:color="auto"/>
      </w:divBdr>
    </w:div>
    <w:div w:id="2045934239">
      <w:bodyDiv w:val="1"/>
      <w:marLeft w:val="0"/>
      <w:marRight w:val="0"/>
      <w:marTop w:val="0"/>
      <w:marBottom w:val="0"/>
      <w:divBdr>
        <w:top w:val="none" w:sz="0" w:space="0" w:color="auto"/>
        <w:left w:val="none" w:sz="0" w:space="0" w:color="auto"/>
        <w:bottom w:val="none" w:sz="0" w:space="0" w:color="auto"/>
        <w:right w:val="none" w:sz="0" w:space="0" w:color="auto"/>
      </w:divBdr>
      <w:divsChild>
        <w:div w:id="187107655">
          <w:marLeft w:val="0"/>
          <w:marRight w:val="0"/>
          <w:marTop w:val="0"/>
          <w:marBottom w:val="0"/>
          <w:divBdr>
            <w:top w:val="none" w:sz="0" w:space="0" w:color="auto"/>
            <w:left w:val="none" w:sz="0" w:space="0" w:color="auto"/>
            <w:bottom w:val="none" w:sz="0" w:space="0" w:color="auto"/>
            <w:right w:val="none" w:sz="0" w:space="0" w:color="auto"/>
          </w:divBdr>
          <w:divsChild>
            <w:div w:id="1737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4564">
      <w:bodyDiv w:val="1"/>
      <w:marLeft w:val="0"/>
      <w:marRight w:val="0"/>
      <w:marTop w:val="0"/>
      <w:marBottom w:val="0"/>
      <w:divBdr>
        <w:top w:val="none" w:sz="0" w:space="0" w:color="auto"/>
        <w:left w:val="none" w:sz="0" w:space="0" w:color="auto"/>
        <w:bottom w:val="none" w:sz="0" w:space="0" w:color="auto"/>
        <w:right w:val="none" w:sz="0" w:space="0" w:color="auto"/>
      </w:divBdr>
      <w:divsChild>
        <w:div w:id="1816752045">
          <w:marLeft w:val="0"/>
          <w:marRight w:val="0"/>
          <w:marTop w:val="0"/>
          <w:marBottom w:val="0"/>
          <w:divBdr>
            <w:top w:val="none" w:sz="0" w:space="0" w:color="auto"/>
            <w:left w:val="none" w:sz="0" w:space="0" w:color="auto"/>
            <w:bottom w:val="none" w:sz="0" w:space="0" w:color="auto"/>
            <w:right w:val="none" w:sz="0" w:space="0" w:color="auto"/>
          </w:divBdr>
          <w:divsChild>
            <w:div w:id="1113935430">
              <w:marLeft w:val="0"/>
              <w:marRight w:val="0"/>
              <w:marTop w:val="0"/>
              <w:marBottom w:val="0"/>
              <w:divBdr>
                <w:top w:val="none" w:sz="0" w:space="0" w:color="auto"/>
                <w:left w:val="none" w:sz="0" w:space="0" w:color="auto"/>
                <w:bottom w:val="none" w:sz="0" w:space="0" w:color="auto"/>
                <w:right w:val="none" w:sz="0" w:space="0" w:color="auto"/>
              </w:divBdr>
              <w:divsChild>
                <w:div w:id="1135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7019">
      <w:bodyDiv w:val="1"/>
      <w:marLeft w:val="0"/>
      <w:marRight w:val="0"/>
      <w:marTop w:val="0"/>
      <w:marBottom w:val="0"/>
      <w:divBdr>
        <w:top w:val="none" w:sz="0" w:space="0" w:color="auto"/>
        <w:left w:val="none" w:sz="0" w:space="0" w:color="auto"/>
        <w:bottom w:val="none" w:sz="0" w:space="0" w:color="auto"/>
        <w:right w:val="none" w:sz="0" w:space="0" w:color="auto"/>
      </w:divBdr>
    </w:div>
    <w:div w:id="2069497779">
      <w:bodyDiv w:val="1"/>
      <w:marLeft w:val="0"/>
      <w:marRight w:val="0"/>
      <w:marTop w:val="0"/>
      <w:marBottom w:val="0"/>
      <w:divBdr>
        <w:top w:val="none" w:sz="0" w:space="0" w:color="auto"/>
        <w:left w:val="none" w:sz="0" w:space="0" w:color="auto"/>
        <w:bottom w:val="none" w:sz="0" w:space="0" w:color="auto"/>
        <w:right w:val="none" w:sz="0" w:space="0" w:color="auto"/>
      </w:divBdr>
    </w:div>
    <w:div w:id="2070036374">
      <w:bodyDiv w:val="1"/>
      <w:marLeft w:val="0"/>
      <w:marRight w:val="0"/>
      <w:marTop w:val="0"/>
      <w:marBottom w:val="0"/>
      <w:divBdr>
        <w:top w:val="none" w:sz="0" w:space="0" w:color="auto"/>
        <w:left w:val="none" w:sz="0" w:space="0" w:color="auto"/>
        <w:bottom w:val="none" w:sz="0" w:space="0" w:color="auto"/>
        <w:right w:val="none" w:sz="0" w:space="0" w:color="auto"/>
      </w:divBdr>
      <w:divsChild>
        <w:div w:id="744381313">
          <w:marLeft w:val="0"/>
          <w:marRight w:val="0"/>
          <w:marTop w:val="120"/>
          <w:marBottom w:val="0"/>
          <w:divBdr>
            <w:top w:val="none" w:sz="0" w:space="0" w:color="auto"/>
            <w:left w:val="none" w:sz="0" w:space="0" w:color="auto"/>
            <w:bottom w:val="none" w:sz="0" w:space="0" w:color="auto"/>
            <w:right w:val="none" w:sz="0" w:space="0" w:color="auto"/>
          </w:divBdr>
          <w:divsChild>
            <w:div w:id="1005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6476">
      <w:bodyDiv w:val="1"/>
      <w:marLeft w:val="0"/>
      <w:marRight w:val="0"/>
      <w:marTop w:val="0"/>
      <w:marBottom w:val="0"/>
      <w:divBdr>
        <w:top w:val="none" w:sz="0" w:space="0" w:color="auto"/>
        <w:left w:val="none" w:sz="0" w:space="0" w:color="auto"/>
        <w:bottom w:val="none" w:sz="0" w:space="0" w:color="auto"/>
        <w:right w:val="none" w:sz="0" w:space="0" w:color="auto"/>
      </w:divBdr>
      <w:divsChild>
        <w:div w:id="1860384460">
          <w:marLeft w:val="0"/>
          <w:marRight w:val="0"/>
          <w:marTop w:val="0"/>
          <w:marBottom w:val="0"/>
          <w:divBdr>
            <w:top w:val="none" w:sz="0" w:space="0" w:color="auto"/>
            <w:left w:val="none" w:sz="0" w:space="0" w:color="auto"/>
            <w:bottom w:val="none" w:sz="0" w:space="0" w:color="auto"/>
            <w:right w:val="none" w:sz="0" w:space="0" w:color="auto"/>
          </w:divBdr>
        </w:div>
        <w:div w:id="1472596699">
          <w:marLeft w:val="0"/>
          <w:marRight w:val="0"/>
          <w:marTop w:val="0"/>
          <w:marBottom w:val="0"/>
          <w:divBdr>
            <w:top w:val="none" w:sz="0" w:space="0" w:color="auto"/>
            <w:left w:val="none" w:sz="0" w:space="0" w:color="auto"/>
            <w:bottom w:val="none" w:sz="0" w:space="0" w:color="auto"/>
            <w:right w:val="none" w:sz="0" w:space="0" w:color="auto"/>
          </w:divBdr>
        </w:div>
        <w:div w:id="2093308832">
          <w:marLeft w:val="0"/>
          <w:marRight w:val="0"/>
          <w:marTop w:val="0"/>
          <w:marBottom w:val="0"/>
          <w:divBdr>
            <w:top w:val="none" w:sz="0" w:space="0" w:color="auto"/>
            <w:left w:val="none" w:sz="0" w:space="0" w:color="auto"/>
            <w:bottom w:val="none" w:sz="0" w:space="0" w:color="auto"/>
            <w:right w:val="none" w:sz="0" w:space="0" w:color="auto"/>
          </w:divBdr>
        </w:div>
        <w:div w:id="522325229">
          <w:marLeft w:val="0"/>
          <w:marRight w:val="0"/>
          <w:marTop w:val="0"/>
          <w:marBottom w:val="0"/>
          <w:divBdr>
            <w:top w:val="none" w:sz="0" w:space="0" w:color="auto"/>
            <w:left w:val="none" w:sz="0" w:space="0" w:color="auto"/>
            <w:bottom w:val="none" w:sz="0" w:space="0" w:color="auto"/>
            <w:right w:val="none" w:sz="0" w:space="0" w:color="auto"/>
          </w:divBdr>
        </w:div>
        <w:div w:id="1653833664">
          <w:marLeft w:val="0"/>
          <w:marRight w:val="0"/>
          <w:marTop w:val="0"/>
          <w:marBottom w:val="0"/>
          <w:divBdr>
            <w:top w:val="none" w:sz="0" w:space="0" w:color="auto"/>
            <w:left w:val="none" w:sz="0" w:space="0" w:color="auto"/>
            <w:bottom w:val="none" w:sz="0" w:space="0" w:color="auto"/>
            <w:right w:val="none" w:sz="0" w:space="0" w:color="auto"/>
          </w:divBdr>
        </w:div>
        <w:div w:id="109864725">
          <w:marLeft w:val="0"/>
          <w:marRight w:val="0"/>
          <w:marTop w:val="0"/>
          <w:marBottom w:val="0"/>
          <w:divBdr>
            <w:top w:val="none" w:sz="0" w:space="0" w:color="auto"/>
            <w:left w:val="none" w:sz="0" w:space="0" w:color="auto"/>
            <w:bottom w:val="none" w:sz="0" w:space="0" w:color="auto"/>
            <w:right w:val="none" w:sz="0" w:space="0" w:color="auto"/>
          </w:divBdr>
        </w:div>
        <w:div w:id="1154953749">
          <w:marLeft w:val="0"/>
          <w:marRight w:val="0"/>
          <w:marTop w:val="0"/>
          <w:marBottom w:val="0"/>
          <w:divBdr>
            <w:top w:val="none" w:sz="0" w:space="0" w:color="auto"/>
            <w:left w:val="none" w:sz="0" w:space="0" w:color="auto"/>
            <w:bottom w:val="none" w:sz="0" w:space="0" w:color="auto"/>
            <w:right w:val="none" w:sz="0" w:space="0" w:color="auto"/>
          </w:divBdr>
        </w:div>
        <w:div w:id="1577862591">
          <w:marLeft w:val="0"/>
          <w:marRight w:val="0"/>
          <w:marTop w:val="0"/>
          <w:marBottom w:val="0"/>
          <w:divBdr>
            <w:top w:val="none" w:sz="0" w:space="0" w:color="auto"/>
            <w:left w:val="none" w:sz="0" w:space="0" w:color="auto"/>
            <w:bottom w:val="none" w:sz="0" w:space="0" w:color="auto"/>
            <w:right w:val="none" w:sz="0" w:space="0" w:color="auto"/>
          </w:divBdr>
        </w:div>
        <w:div w:id="1151167921">
          <w:marLeft w:val="0"/>
          <w:marRight w:val="0"/>
          <w:marTop w:val="0"/>
          <w:marBottom w:val="0"/>
          <w:divBdr>
            <w:top w:val="none" w:sz="0" w:space="0" w:color="auto"/>
            <w:left w:val="none" w:sz="0" w:space="0" w:color="auto"/>
            <w:bottom w:val="none" w:sz="0" w:space="0" w:color="auto"/>
            <w:right w:val="none" w:sz="0" w:space="0" w:color="auto"/>
          </w:divBdr>
        </w:div>
        <w:div w:id="1294022910">
          <w:marLeft w:val="0"/>
          <w:marRight w:val="0"/>
          <w:marTop w:val="0"/>
          <w:marBottom w:val="0"/>
          <w:divBdr>
            <w:top w:val="none" w:sz="0" w:space="0" w:color="auto"/>
            <w:left w:val="none" w:sz="0" w:space="0" w:color="auto"/>
            <w:bottom w:val="none" w:sz="0" w:space="0" w:color="auto"/>
            <w:right w:val="none" w:sz="0" w:space="0" w:color="auto"/>
          </w:divBdr>
        </w:div>
        <w:div w:id="2097629859">
          <w:marLeft w:val="0"/>
          <w:marRight w:val="0"/>
          <w:marTop w:val="0"/>
          <w:marBottom w:val="0"/>
          <w:divBdr>
            <w:top w:val="none" w:sz="0" w:space="0" w:color="auto"/>
            <w:left w:val="none" w:sz="0" w:space="0" w:color="auto"/>
            <w:bottom w:val="none" w:sz="0" w:space="0" w:color="auto"/>
            <w:right w:val="none" w:sz="0" w:space="0" w:color="auto"/>
          </w:divBdr>
        </w:div>
        <w:div w:id="2060086807">
          <w:marLeft w:val="0"/>
          <w:marRight w:val="0"/>
          <w:marTop w:val="0"/>
          <w:marBottom w:val="0"/>
          <w:divBdr>
            <w:top w:val="none" w:sz="0" w:space="0" w:color="auto"/>
            <w:left w:val="none" w:sz="0" w:space="0" w:color="auto"/>
            <w:bottom w:val="none" w:sz="0" w:space="0" w:color="auto"/>
            <w:right w:val="none" w:sz="0" w:space="0" w:color="auto"/>
          </w:divBdr>
        </w:div>
        <w:div w:id="519659219">
          <w:marLeft w:val="0"/>
          <w:marRight w:val="0"/>
          <w:marTop w:val="0"/>
          <w:marBottom w:val="0"/>
          <w:divBdr>
            <w:top w:val="none" w:sz="0" w:space="0" w:color="auto"/>
            <w:left w:val="none" w:sz="0" w:space="0" w:color="auto"/>
            <w:bottom w:val="none" w:sz="0" w:space="0" w:color="auto"/>
            <w:right w:val="none" w:sz="0" w:space="0" w:color="auto"/>
          </w:divBdr>
        </w:div>
        <w:div w:id="1711804940">
          <w:marLeft w:val="0"/>
          <w:marRight w:val="0"/>
          <w:marTop w:val="0"/>
          <w:marBottom w:val="0"/>
          <w:divBdr>
            <w:top w:val="none" w:sz="0" w:space="0" w:color="auto"/>
            <w:left w:val="none" w:sz="0" w:space="0" w:color="auto"/>
            <w:bottom w:val="none" w:sz="0" w:space="0" w:color="auto"/>
            <w:right w:val="none" w:sz="0" w:space="0" w:color="auto"/>
          </w:divBdr>
        </w:div>
        <w:div w:id="1704400052">
          <w:marLeft w:val="0"/>
          <w:marRight w:val="0"/>
          <w:marTop w:val="0"/>
          <w:marBottom w:val="0"/>
          <w:divBdr>
            <w:top w:val="none" w:sz="0" w:space="0" w:color="auto"/>
            <w:left w:val="none" w:sz="0" w:space="0" w:color="auto"/>
            <w:bottom w:val="none" w:sz="0" w:space="0" w:color="auto"/>
            <w:right w:val="none" w:sz="0" w:space="0" w:color="auto"/>
          </w:divBdr>
        </w:div>
        <w:div w:id="1521821965">
          <w:marLeft w:val="0"/>
          <w:marRight w:val="0"/>
          <w:marTop w:val="0"/>
          <w:marBottom w:val="0"/>
          <w:divBdr>
            <w:top w:val="none" w:sz="0" w:space="0" w:color="auto"/>
            <w:left w:val="none" w:sz="0" w:space="0" w:color="auto"/>
            <w:bottom w:val="none" w:sz="0" w:space="0" w:color="auto"/>
            <w:right w:val="none" w:sz="0" w:space="0" w:color="auto"/>
          </w:divBdr>
        </w:div>
        <w:div w:id="1893416967">
          <w:marLeft w:val="0"/>
          <w:marRight w:val="0"/>
          <w:marTop w:val="0"/>
          <w:marBottom w:val="0"/>
          <w:divBdr>
            <w:top w:val="none" w:sz="0" w:space="0" w:color="auto"/>
            <w:left w:val="none" w:sz="0" w:space="0" w:color="auto"/>
            <w:bottom w:val="none" w:sz="0" w:space="0" w:color="auto"/>
            <w:right w:val="none" w:sz="0" w:space="0" w:color="auto"/>
          </w:divBdr>
        </w:div>
        <w:div w:id="1968390591">
          <w:marLeft w:val="0"/>
          <w:marRight w:val="0"/>
          <w:marTop w:val="0"/>
          <w:marBottom w:val="0"/>
          <w:divBdr>
            <w:top w:val="none" w:sz="0" w:space="0" w:color="auto"/>
            <w:left w:val="none" w:sz="0" w:space="0" w:color="auto"/>
            <w:bottom w:val="none" w:sz="0" w:space="0" w:color="auto"/>
            <w:right w:val="none" w:sz="0" w:space="0" w:color="auto"/>
          </w:divBdr>
        </w:div>
        <w:div w:id="1357804726">
          <w:marLeft w:val="0"/>
          <w:marRight w:val="0"/>
          <w:marTop w:val="0"/>
          <w:marBottom w:val="0"/>
          <w:divBdr>
            <w:top w:val="none" w:sz="0" w:space="0" w:color="auto"/>
            <w:left w:val="none" w:sz="0" w:space="0" w:color="auto"/>
            <w:bottom w:val="none" w:sz="0" w:space="0" w:color="auto"/>
            <w:right w:val="none" w:sz="0" w:space="0" w:color="auto"/>
          </w:divBdr>
        </w:div>
        <w:div w:id="548341468">
          <w:marLeft w:val="0"/>
          <w:marRight w:val="0"/>
          <w:marTop w:val="0"/>
          <w:marBottom w:val="0"/>
          <w:divBdr>
            <w:top w:val="none" w:sz="0" w:space="0" w:color="auto"/>
            <w:left w:val="none" w:sz="0" w:space="0" w:color="auto"/>
            <w:bottom w:val="none" w:sz="0" w:space="0" w:color="auto"/>
            <w:right w:val="none" w:sz="0" w:space="0" w:color="auto"/>
          </w:divBdr>
        </w:div>
        <w:div w:id="853106448">
          <w:marLeft w:val="0"/>
          <w:marRight w:val="0"/>
          <w:marTop w:val="0"/>
          <w:marBottom w:val="0"/>
          <w:divBdr>
            <w:top w:val="none" w:sz="0" w:space="0" w:color="auto"/>
            <w:left w:val="none" w:sz="0" w:space="0" w:color="auto"/>
            <w:bottom w:val="none" w:sz="0" w:space="0" w:color="auto"/>
            <w:right w:val="none" w:sz="0" w:space="0" w:color="auto"/>
          </w:divBdr>
        </w:div>
        <w:div w:id="537164505">
          <w:marLeft w:val="0"/>
          <w:marRight w:val="0"/>
          <w:marTop w:val="0"/>
          <w:marBottom w:val="0"/>
          <w:divBdr>
            <w:top w:val="none" w:sz="0" w:space="0" w:color="auto"/>
            <w:left w:val="none" w:sz="0" w:space="0" w:color="auto"/>
            <w:bottom w:val="none" w:sz="0" w:space="0" w:color="auto"/>
            <w:right w:val="none" w:sz="0" w:space="0" w:color="auto"/>
          </w:divBdr>
        </w:div>
      </w:divsChild>
    </w:div>
    <w:div w:id="2091193135">
      <w:bodyDiv w:val="1"/>
      <w:marLeft w:val="0"/>
      <w:marRight w:val="0"/>
      <w:marTop w:val="0"/>
      <w:marBottom w:val="0"/>
      <w:divBdr>
        <w:top w:val="none" w:sz="0" w:space="0" w:color="auto"/>
        <w:left w:val="none" w:sz="0" w:space="0" w:color="auto"/>
        <w:bottom w:val="none" w:sz="0" w:space="0" w:color="auto"/>
        <w:right w:val="none" w:sz="0" w:space="0" w:color="auto"/>
      </w:divBdr>
    </w:div>
    <w:div w:id="2091390554">
      <w:bodyDiv w:val="1"/>
      <w:marLeft w:val="0"/>
      <w:marRight w:val="0"/>
      <w:marTop w:val="0"/>
      <w:marBottom w:val="0"/>
      <w:divBdr>
        <w:top w:val="none" w:sz="0" w:space="0" w:color="auto"/>
        <w:left w:val="none" w:sz="0" w:space="0" w:color="auto"/>
        <w:bottom w:val="none" w:sz="0" w:space="0" w:color="auto"/>
        <w:right w:val="none" w:sz="0" w:space="0" w:color="auto"/>
      </w:divBdr>
      <w:divsChild>
        <w:div w:id="215825946">
          <w:marLeft w:val="0"/>
          <w:marRight w:val="0"/>
          <w:marTop w:val="0"/>
          <w:marBottom w:val="0"/>
          <w:divBdr>
            <w:top w:val="none" w:sz="0" w:space="0" w:color="auto"/>
            <w:left w:val="none" w:sz="0" w:space="0" w:color="auto"/>
            <w:bottom w:val="none" w:sz="0" w:space="0" w:color="auto"/>
            <w:right w:val="none" w:sz="0" w:space="0" w:color="auto"/>
          </w:divBdr>
          <w:divsChild>
            <w:div w:id="1574310834">
              <w:marLeft w:val="0"/>
              <w:marRight w:val="0"/>
              <w:marTop w:val="0"/>
              <w:marBottom w:val="0"/>
              <w:divBdr>
                <w:top w:val="none" w:sz="0" w:space="0" w:color="auto"/>
                <w:left w:val="none" w:sz="0" w:space="0" w:color="auto"/>
                <w:bottom w:val="none" w:sz="0" w:space="0" w:color="auto"/>
                <w:right w:val="none" w:sz="0" w:space="0" w:color="auto"/>
              </w:divBdr>
            </w:div>
            <w:div w:id="332533898">
              <w:marLeft w:val="300"/>
              <w:marRight w:val="0"/>
              <w:marTop w:val="0"/>
              <w:marBottom w:val="0"/>
              <w:divBdr>
                <w:top w:val="none" w:sz="0" w:space="0" w:color="auto"/>
                <w:left w:val="none" w:sz="0" w:space="0" w:color="auto"/>
                <w:bottom w:val="none" w:sz="0" w:space="0" w:color="auto"/>
                <w:right w:val="none" w:sz="0" w:space="0" w:color="auto"/>
              </w:divBdr>
            </w:div>
            <w:div w:id="401146079">
              <w:marLeft w:val="300"/>
              <w:marRight w:val="0"/>
              <w:marTop w:val="0"/>
              <w:marBottom w:val="0"/>
              <w:divBdr>
                <w:top w:val="none" w:sz="0" w:space="0" w:color="auto"/>
                <w:left w:val="none" w:sz="0" w:space="0" w:color="auto"/>
                <w:bottom w:val="none" w:sz="0" w:space="0" w:color="auto"/>
                <w:right w:val="none" w:sz="0" w:space="0" w:color="auto"/>
              </w:divBdr>
            </w:div>
            <w:div w:id="1904677774">
              <w:marLeft w:val="0"/>
              <w:marRight w:val="0"/>
              <w:marTop w:val="0"/>
              <w:marBottom w:val="0"/>
              <w:divBdr>
                <w:top w:val="none" w:sz="0" w:space="0" w:color="auto"/>
                <w:left w:val="none" w:sz="0" w:space="0" w:color="auto"/>
                <w:bottom w:val="none" w:sz="0" w:space="0" w:color="auto"/>
                <w:right w:val="none" w:sz="0" w:space="0" w:color="auto"/>
              </w:divBdr>
            </w:div>
            <w:div w:id="826745135">
              <w:marLeft w:val="60"/>
              <w:marRight w:val="0"/>
              <w:marTop w:val="0"/>
              <w:marBottom w:val="0"/>
              <w:divBdr>
                <w:top w:val="none" w:sz="0" w:space="0" w:color="auto"/>
                <w:left w:val="none" w:sz="0" w:space="0" w:color="auto"/>
                <w:bottom w:val="none" w:sz="0" w:space="0" w:color="auto"/>
                <w:right w:val="none" w:sz="0" w:space="0" w:color="auto"/>
              </w:divBdr>
            </w:div>
          </w:divsChild>
        </w:div>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12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408161709">
                      <w:marLeft w:val="0"/>
                      <w:marRight w:val="0"/>
                      <w:marTop w:val="0"/>
                      <w:marBottom w:val="0"/>
                      <w:divBdr>
                        <w:top w:val="none" w:sz="0" w:space="0" w:color="auto"/>
                        <w:left w:val="none" w:sz="0" w:space="0" w:color="auto"/>
                        <w:bottom w:val="none" w:sz="0" w:space="0" w:color="auto"/>
                        <w:right w:val="none" w:sz="0" w:space="0" w:color="auto"/>
                      </w:divBdr>
                      <w:divsChild>
                        <w:div w:id="28578231">
                          <w:marLeft w:val="0"/>
                          <w:marRight w:val="0"/>
                          <w:marTop w:val="0"/>
                          <w:marBottom w:val="0"/>
                          <w:divBdr>
                            <w:top w:val="none" w:sz="0" w:space="0" w:color="auto"/>
                            <w:left w:val="none" w:sz="0" w:space="0" w:color="auto"/>
                            <w:bottom w:val="none" w:sz="0" w:space="0" w:color="auto"/>
                            <w:right w:val="none" w:sz="0" w:space="0" w:color="auto"/>
                          </w:divBdr>
                        </w:div>
                        <w:div w:id="934166087">
                          <w:marLeft w:val="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0"/>
                          <w:marRight w:val="0"/>
                          <w:marTop w:val="0"/>
                          <w:marBottom w:val="0"/>
                          <w:divBdr>
                            <w:top w:val="none" w:sz="0" w:space="0" w:color="auto"/>
                            <w:left w:val="none" w:sz="0" w:space="0" w:color="auto"/>
                            <w:bottom w:val="none" w:sz="0" w:space="0" w:color="auto"/>
                            <w:right w:val="none" w:sz="0" w:space="0" w:color="auto"/>
                          </w:divBdr>
                        </w:div>
                        <w:div w:id="1789809382">
                          <w:marLeft w:val="0"/>
                          <w:marRight w:val="0"/>
                          <w:marTop w:val="0"/>
                          <w:marBottom w:val="0"/>
                          <w:divBdr>
                            <w:top w:val="none" w:sz="0" w:space="0" w:color="auto"/>
                            <w:left w:val="none" w:sz="0" w:space="0" w:color="auto"/>
                            <w:bottom w:val="none" w:sz="0" w:space="0" w:color="auto"/>
                            <w:right w:val="none" w:sz="0" w:space="0" w:color="auto"/>
                          </w:divBdr>
                        </w:div>
                        <w:div w:id="1467776421">
                          <w:marLeft w:val="0"/>
                          <w:marRight w:val="0"/>
                          <w:marTop w:val="0"/>
                          <w:marBottom w:val="0"/>
                          <w:divBdr>
                            <w:top w:val="none" w:sz="0" w:space="0" w:color="auto"/>
                            <w:left w:val="none" w:sz="0" w:space="0" w:color="auto"/>
                            <w:bottom w:val="none" w:sz="0" w:space="0" w:color="auto"/>
                            <w:right w:val="none" w:sz="0" w:space="0" w:color="auto"/>
                          </w:divBdr>
                        </w:div>
                        <w:div w:id="1116363844">
                          <w:marLeft w:val="0"/>
                          <w:marRight w:val="0"/>
                          <w:marTop w:val="0"/>
                          <w:marBottom w:val="0"/>
                          <w:divBdr>
                            <w:top w:val="none" w:sz="0" w:space="0" w:color="auto"/>
                            <w:left w:val="none" w:sz="0" w:space="0" w:color="auto"/>
                            <w:bottom w:val="none" w:sz="0" w:space="0" w:color="auto"/>
                            <w:right w:val="none" w:sz="0" w:space="0" w:color="auto"/>
                          </w:divBdr>
                        </w:div>
                        <w:div w:id="1048723572">
                          <w:marLeft w:val="0"/>
                          <w:marRight w:val="0"/>
                          <w:marTop w:val="0"/>
                          <w:marBottom w:val="0"/>
                          <w:divBdr>
                            <w:top w:val="none" w:sz="0" w:space="0" w:color="auto"/>
                            <w:left w:val="none" w:sz="0" w:space="0" w:color="auto"/>
                            <w:bottom w:val="none" w:sz="0" w:space="0" w:color="auto"/>
                            <w:right w:val="none" w:sz="0" w:space="0" w:color="auto"/>
                          </w:divBdr>
                        </w:div>
                        <w:div w:id="778451498">
                          <w:marLeft w:val="0"/>
                          <w:marRight w:val="0"/>
                          <w:marTop w:val="0"/>
                          <w:marBottom w:val="0"/>
                          <w:divBdr>
                            <w:top w:val="none" w:sz="0" w:space="0" w:color="auto"/>
                            <w:left w:val="none" w:sz="0" w:space="0" w:color="auto"/>
                            <w:bottom w:val="none" w:sz="0" w:space="0" w:color="auto"/>
                            <w:right w:val="none" w:sz="0" w:space="0" w:color="auto"/>
                          </w:divBdr>
                        </w:div>
                        <w:div w:id="2108311003">
                          <w:marLeft w:val="0"/>
                          <w:marRight w:val="0"/>
                          <w:marTop w:val="0"/>
                          <w:marBottom w:val="0"/>
                          <w:divBdr>
                            <w:top w:val="none" w:sz="0" w:space="0" w:color="auto"/>
                            <w:left w:val="none" w:sz="0" w:space="0" w:color="auto"/>
                            <w:bottom w:val="none" w:sz="0" w:space="0" w:color="auto"/>
                            <w:right w:val="none" w:sz="0" w:space="0" w:color="auto"/>
                          </w:divBdr>
                        </w:div>
                        <w:div w:id="221714411">
                          <w:marLeft w:val="0"/>
                          <w:marRight w:val="0"/>
                          <w:marTop w:val="0"/>
                          <w:marBottom w:val="0"/>
                          <w:divBdr>
                            <w:top w:val="none" w:sz="0" w:space="0" w:color="auto"/>
                            <w:left w:val="none" w:sz="0" w:space="0" w:color="auto"/>
                            <w:bottom w:val="none" w:sz="0" w:space="0" w:color="auto"/>
                            <w:right w:val="none" w:sz="0" w:space="0" w:color="auto"/>
                          </w:divBdr>
                        </w:div>
                        <w:div w:id="759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97557">
      <w:bodyDiv w:val="1"/>
      <w:marLeft w:val="0"/>
      <w:marRight w:val="0"/>
      <w:marTop w:val="0"/>
      <w:marBottom w:val="0"/>
      <w:divBdr>
        <w:top w:val="none" w:sz="0" w:space="0" w:color="auto"/>
        <w:left w:val="none" w:sz="0" w:space="0" w:color="auto"/>
        <w:bottom w:val="none" w:sz="0" w:space="0" w:color="auto"/>
        <w:right w:val="none" w:sz="0" w:space="0" w:color="auto"/>
      </w:divBdr>
      <w:divsChild>
        <w:div w:id="36123581">
          <w:marLeft w:val="0"/>
          <w:marRight w:val="0"/>
          <w:marTop w:val="0"/>
          <w:marBottom w:val="0"/>
          <w:divBdr>
            <w:top w:val="none" w:sz="0" w:space="0" w:color="auto"/>
            <w:left w:val="none" w:sz="0" w:space="0" w:color="auto"/>
            <w:bottom w:val="none" w:sz="0" w:space="0" w:color="auto"/>
            <w:right w:val="none" w:sz="0" w:space="0" w:color="auto"/>
          </w:divBdr>
          <w:divsChild>
            <w:div w:id="397173326">
              <w:marLeft w:val="0"/>
              <w:marRight w:val="0"/>
              <w:marTop w:val="0"/>
              <w:marBottom w:val="0"/>
              <w:divBdr>
                <w:top w:val="none" w:sz="0" w:space="0" w:color="auto"/>
                <w:left w:val="none" w:sz="0" w:space="0" w:color="auto"/>
                <w:bottom w:val="none" w:sz="0" w:space="0" w:color="auto"/>
                <w:right w:val="none" w:sz="0" w:space="0" w:color="auto"/>
              </w:divBdr>
              <w:divsChild>
                <w:div w:id="266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6890">
      <w:bodyDiv w:val="1"/>
      <w:marLeft w:val="0"/>
      <w:marRight w:val="0"/>
      <w:marTop w:val="0"/>
      <w:marBottom w:val="0"/>
      <w:divBdr>
        <w:top w:val="none" w:sz="0" w:space="0" w:color="auto"/>
        <w:left w:val="none" w:sz="0" w:space="0" w:color="auto"/>
        <w:bottom w:val="none" w:sz="0" w:space="0" w:color="auto"/>
        <w:right w:val="none" w:sz="0" w:space="0" w:color="auto"/>
      </w:divBdr>
      <w:divsChild>
        <w:div w:id="540018699">
          <w:marLeft w:val="0"/>
          <w:marRight w:val="0"/>
          <w:marTop w:val="0"/>
          <w:marBottom w:val="0"/>
          <w:divBdr>
            <w:top w:val="none" w:sz="0" w:space="0" w:color="auto"/>
            <w:left w:val="none" w:sz="0" w:space="0" w:color="auto"/>
            <w:bottom w:val="none" w:sz="0" w:space="0" w:color="auto"/>
            <w:right w:val="none" w:sz="0" w:space="0" w:color="auto"/>
          </w:divBdr>
        </w:div>
        <w:div w:id="635836926">
          <w:marLeft w:val="0"/>
          <w:marRight w:val="0"/>
          <w:marTop w:val="0"/>
          <w:marBottom w:val="0"/>
          <w:divBdr>
            <w:top w:val="none" w:sz="0" w:space="0" w:color="auto"/>
            <w:left w:val="none" w:sz="0" w:space="0" w:color="auto"/>
            <w:bottom w:val="none" w:sz="0" w:space="0" w:color="auto"/>
            <w:right w:val="none" w:sz="0" w:space="0" w:color="auto"/>
          </w:divBdr>
        </w:div>
        <w:div w:id="682051184">
          <w:marLeft w:val="0"/>
          <w:marRight w:val="0"/>
          <w:marTop w:val="0"/>
          <w:marBottom w:val="0"/>
          <w:divBdr>
            <w:top w:val="none" w:sz="0" w:space="0" w:color="auto"/>
            <w:left w:val="none" w:sz="0" w:space="0" w:color="auto"/>
            <w:bottom w:val="none" w:sz="0" w:space="0" w:color="auto"/>
            <w:right w:val="none" w:sz="0" w:space="0" w:color="auto"/>
          </w:divBdr>
        </w:div>
        <w:div w:id="1517618100">
          <w:marLeft w:val="0"/>
          <w:marRight w:val="0"/>
          <w:marTop w:val="0"/>
          <w:marBottom w:val="0"/>
          <w:divBdr>
            <w:top w:val="none" w:sz="0" w:space="0" w:color="auto"/>
            <w:left w:val="none" w:sz="0" w:space="0" w:color="auto"/>
            <w:bottom w:val="none" w:sz="0" w:space="0" w:color="auto"/>
            <w:right w:val="none" w:sz="0" w:space="0" w:color="auto"/>
          </w:divBdr>
        </w:div>
        <w:div w:id="239827068">
          <w:marLeft w:val="0"/>
          <w:marRight w:val="0"/>
          <w:marTop w:val="0"/>
          <w:marBottom w:val="0"/>
          <w:divBdr>
            <w:top w:val="none" w:sz="0" w:space="0" w:color="auto"/>
            <w:left w:val="none" w:sz="0" w:space="0" w:color="auto"/>
            <w:bottom w:val="none" w:sz="0" w:space="0" w:color="auto"/>
            <w:right w:val="none" w:sz="0" w:space="0" w:color="auto"/>
          </w:divBdr>
        </w:div>
        <w:div w:id="1471172640">
          <w:marLeft w:val="0"/>
          <w:marRight w:val="0"/>
          <w:marTop w:val="0"/>
          <w:marBottom w:val="0"/>
          <w:divBdr>
            <w:top w:val="none" w:sz="0" w:space="0" w:color="auto"/>
            <w:left w:val="none" w:sz="0" w:space="0" w:color="auto"/>
            <w:bottom w:val="none" w:sz="0" w:space="0" w:color="auto"/>
            <w:right w:val="none" w:sz="0" w:space="0" w:color="auto"/>
          </w:divBdr>
        </w:div>
      </w:divsChild>
    </w:div>
    <w:div w:id="2107846186">
      <w:bodyDiv w:val="1"/>
      <w:marLeft w:val="0"/>
      <w:marRight w:val="0"/>
      <w:marTop w:val="0"/>
      <w:marBottom w:val="0"/>
      <w:divBdr>
        <w:top w:val="none" w:sz="0" w:space="0" w:color="auto"/>
        <w:left w:val="none" w:sz="0" w:space="0" w:color="auto"/>
        <w:bottom w:val="none" w:sz="0" w:space="0" w:color="auto"/>
        <w:right w:val="none" w:sz="0" w:space="0" w:color="auto"/>
      </w:divBdr>
    </w:div>
    <w:div w:id="214495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dailystar.net/daily-star-books/news/bias-and-bigotry-shaped-churchills-politics-south-asia-3201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kishanrana</dc:creator>
  <cp:keywords/>
  <dc:description/>
  <cp:lastModifiedBy>Kishan S Rana</cp:lastModifiedBy>
  <cp:revision>11</cp:revision>
  <cp:lastPrinted>2022-08-26T03:32:00Z</cp:lastPrinted>
  <dcterms:created xsi:type="dcterms:W3CDTF">2022-12-23T04:35:00Z</dcterms:created>
  <dcterms:modified xsi:type="dcterms:W3CDTF">2022-12-23T04:41:00Z</dcterms:modified>
</cp:coreProperties>
</file>